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EEC9D" w14:textId="77777777" w:rsidR="007827AC" w:rsidRPr="007827AC" w:rsidRDefault="007827AC" w:rsidP="007827AC">
      <w:pPr>
        <w:widowControl w:val="0"/>
        <w:autoSpaceDE w:val="0"/>
        <w:autoSpaceDN w:val="0"/>
        <w:adjustRightInd w:val="0"/>
        <w:spacing w:after="0" w:line="240" w:lineRule="auto"/>
        <w:ind w:right="540"/>
        <w:rPr>
          <w:rFonts w:ascii="Times New Roman" w:eastAsia="Times New Roman" w:hAnsi="Arial" w:cs="Arial"/>
          <w:kern w:val="0"/>
          <w:sz w:val="24"/>
          <w:szCs w:val="24"/>
          <w14:ligatures w14:val="none"/>
        </w:rPr>
      </w:pPr>
    </w:p>
    <w:p w14:paraId="1248153C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827AC">
        <w:rPr>
          <w:rFonts w:ascii="Times New Roman" w:eastAsia="Times New Roman" w:hAnsi="Times New Roman" w:cs="Times New Roman"/>
          <w:noProof/>
          <w:kern w:val="0"/>
          <w:sz w:val="8"/>
          <w:szCs w:val="8"/>
          <w14:ligatures w14:val="none"/>
        </w:rPr>
        <w:drawing>
          <wp:inline distT="0" distB="0" distL="0" distR="0" wp14:anchorId="51B8F585" wp14:editId="3FAFC735">
            <wp:extent cx="2760345" cy="655607"/>
            <wp:effectExtent l="0" t="0" r="1905" b="0"/>
            <wp:docPr id="122093726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37264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251" cy="658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35C3C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68D667E6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01" w:after="0" w:line="240" w:lineRule="auto"/>
        <w:ind w:left="302"/>
        <w:outlineLvl w:val="0"/>
        <w:rPr>
          <w:rFonts w:ascii="Century Gothic" w:eastAsia="Times New Roman" w:hAnsi="Century Gothic" w:cs="Century Gothic"/>
          <w:b/>
          <w:bCs/>
          <w:color w:val="001F5F"/>
          <w:kern w:val="0"/>
          <w:sz w:val="24"/>
          <w:szCs w:val="24"/>
          <w14:ligatures w14:val="none"/>
        </w:rPr>
      </w:pPr>
    </w:p>
    <w:p w14:paraId="045CD75F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01" w:after="0" w:line="240" w:lineRule="auto"/>
        <w:ind w:left="302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/>
          <w:kern w:val="0"/>
          <w:sz w:val="24"/>
          <w:szCs w:val="24"/>
          <w14:ligatures w14:val="none"/>
        </w:rPr>
      </w:pPr>
      <w:r w:rsidRPr="007827AC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14:ligatures w14:val="none"/>
        </w:rPr>
        <w:t>Residential Service Provider Detail</w:t>
      </w:r>
    </w:p>
    <w:p w14:paraId="78BF11CE" w14:textId="77777777" w:rsidR="007827AC" w:rsidRPr="007827AC" w:rsidRDefault="007827AC" w:rsidP="007827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Style w:val="TableGrid1"/>
        <w:tblW w:w="0" w:type="auto"/>
        <w:tblInd w:w="355" w:type="dxa"/>
        <w:tblLayout w:type="fixed"/>
        <w:tblLook w:val="06A0" w:firstRow="1" w:lastRow="0" w:firstColumn="1" w:lastColumn="0" w:noHBand="1" w:noVBand="1"/>
      </w:tblPr>
      <w:tblGrid>
        <w:gridCol w:w="10710"/>
      </w:tblGrid>
      <w:tr w:rsidR="007827AC" w:rsidRPr="007827AC" w14:paraId="05BB9AA6" w14:textId="77777777" w:rsidTr="00851263">
        <w:trPr>
          <w:trHeight w:val="345"/>
        </w:trPr>
        <w:tc>
          <w:tcPr>
            <w:tcW w:w="10710" w:type="dxa"/>
            <w:shd w:val="clear" w:color="auto" w:fill="002060"/>
          </w:tcPr>
          <w:p w14:paraId="551AF1D0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Facility Information</w:t>
            </w:r>
          </w:p>
        </w:tc>
      </w:tr>
      <w:tr w:rsidR="007827AC" w:rsidRPr="007827AC" w14:paraId="714B0AB7" w14:textId="77777777" w:rsidTr="00851263">
        <w:trPr>
          <w:trHeight w:val="300"/>
        </w:trPr>
        <w:tc>
          <w:tcPr>
            <w:tcW w:w="10710" w:type="dxa"/>
            <w:vAlign w:val="bottom"/>
          </w:tcPr>
          <w:p w14:paraId="09287CD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Location Name:  </w:t>
            </w:r>
            <w:sdt>
              <w:sdtPr>
                <w:rPr>
                  <w:rFonts w:ascii="Times New Roman" w:hAnsi="Times New Roman"/>
                  <w:b/>
                  <w:bCs/>
                  <w:sz w:val="18"/>
                  <w:szCs w:val="18"/>
                </w:rPr>
                <w:id w:val="1502240573"/>
                <w:placeholder>
                  <w:docPart w:val="1C242178EDEA4290A930A1C623B93892"/>
                </w:placeholder>
                <w:showingPlcHdr/>
              </w:sdtPr>
              <w:sdtEndPr/>
              <w:sdtContent>
                <w:r w:rsidRPr="007827AC">
                  <w:rPr>
                    <w:rFonts w:ascii="Calibri" w:hAnsi="Calibri" w:cs="Calibri"/>
                    <w:color w:val="666666"/>
                  </w:rPr>
                  <w:t>Click or tap here to enter text.</w:t>
                </w:r>
              </w:sdtContent>
            </w:sdt>
          </w:p>
        </w:tc>
      </w:tr>
      <w:tr w:rsidR="007827AC" w:rsidRPr="007827AC" w14:paraId="47DAD087" w14:textId="77777777" w:rsidTr="00851263">
        <w:trPr>
          <w:trHeight w:val="300"/>
        </w:trPr>
        <w:tc>
          <w:tcPr>
            <w:tcW w:w="10710" w:type="dxa"/>
            <w:vAlign w:val="bottom"/>
          </w:tcPr>
          <w:p w14:paraId="66E705EA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Location Address:  </w:t>
            </w:r>
            <w:sdt>
              <w:sdtPr>
                <w:rPr>
                  <w:rFonts w:ascii="Times New Roman" w:hAnsi="Times New Roman"/>
                  <w:b/>
                  <w:bCs/>
                  <w:sz w:val="18"/>
                  <w:szCs w:val="18"/>
                </w:rPr>
                <w:id w:val="1366257136"/>
                <w:placeholder>
                  <w:docPart w:val="1C242178EDEA4290A930A1C623B93892"/>
                </w:placeholder>
                <w:showingPlcHdr/>
              </w:sdtPr>
              <w:sdtEndPr/>
              <w:sdtContent>
                <w:r w:rsidRPr="007827AC">
                  <w:rPr>
                    <w:rFonts w:ascii="Calibri" w:hAnsi="Calibri" w:cs="Calibri"/>
                    <w:color w:val="666666"/>
                  </w:rPr>
                  <w:t>Click or tap here to enter text.</w:t>
                </w:r>
              </w:sdtContent>
            </w:sdt>
          </w:p>
        </w:tc>
      </w:tr>
      <w:tr w:rsidR="007827AC" w:rsidRPr="007827AC" w14:paraId="05126914" w14:textId="77777777" w:rsidTr="00851263">
        <w:trPr>
          <w:trHeight w:val="300"/>
        </w:trPr>
        <w:tc>
          <w:tcPr>
            <w:tcW w:w="10710" w:type="dxa"/>
            <w:vAlign w:val="bottom"/>
          </w:tcPr>
          <w:p w14:paraId="307EA1D0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Location Tax ID:  </w:t>
            </w:r>
            <w:sdt>
              <w:sdtPr>
                <w:rPr>
                  <w:rFonts w:ascii="Times New Roman" w:hAnsi="Times New Roman"/>
                  <w:b/>
                  <w:bCs/>
                  <w:sz w:val="18"/>
                  <w:szCs w:val="18"/>
                </w:rPr>
                <w:id w:val="-380399733"/>
                <w:placeholder>
                  <w:docPart w:val="1C242178EDEA4290A930A1C623B93892"/>
                </w:placeholder>
                <w:showingPlcHdr/>
              </w:sdtPr>
              <w:sdtEndPr/>
              <w:sdtContent>
                <w:r w:rsidRPr="007827AC">
                  <w:rPr>
                    <w:rFonts w:ascii="Calibri" w:hAnsi="Calibri" w:cs="Calibri"/>
                    <w:color w:val="666666"/>
                  </w:rPr>
                  <w:t>Click or tap here to enter text.</w:t>
                </w:r>
              </w:sdtContent>
            </w:sdt>
          </w:p>
        </w:tc>
      </w:tr>
    </w:tbl>
    <w:p w14:paraId="2E55E6CE" w14:textId="77777777" w:rsidR="007827AC" w:rsidRPr="007827AC" w:rsidRDefault="007827AC" w:rsidP="007827AC">
      <w:pPr>
        <w:widowControl w:val="0"/>
        <w:autoSpaceDE w:val="0"/>
        <w:autoSpaceDN w:val="0"/>
        <w:adjustRightInd w:val="0"/>
        <w:spacing w:before="10" w:after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6"/>
        <w:gridCol w:w="5304"/>
      </w:tblGrid>
      <w:tr w:rsidR="007827AC" w:rsidRPr="007827AC" w14:paraId="598D5B13" w14:textId="77777777" w:rsidTr="00851263">
        <w:trPr>
          <w:trHeight w:val="373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CB8C9"/>
              <w:bottom w:val="single" w:sz="4" w:space="0" w:color="A4A4A4"/>
              <w:right w:val="single" w:sz="4" w:space="0" w:color="A4A4A4"/>
            </w:tcBorders>
            <w:shd w:val="clear" w:color="auto" w:fill="002060"/>
          </w:tcPr>
          <w:p w14:paraId="30842BB4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22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Business Information</w:t>
            </w:r>
          </w:p>
        </w:tc>
      </w:tr>
      <w:sdt>
        <w:sdtPr>
          <w:rPr>
            <w:rFonts w:ascii="MS Gothic" w:eastAsia="MS Gothic" w:hAnsi="MS Gothic" w:cs="Times New Roman"/>
            <w:kern w:val="0"/>
            <w:sz w:val="18"/>
            <w:szCs w:val="18"/>
            <w14:ligatures w14:val="none"/>
          </w:rPr>
          <w:id w:val="-328677779"/>
          <w15:repeatingSection/>
        </w:sdtPr>
        <w:sdtEndPr>
          <w:rPr>
            <w:rFonts w:ascii="Times New Roman" w:eastAsia="Times New Roman" w:hAnsi="Times New Roman"/>
          </w:rPr>
        </w:sdtEndPr>
        <w:sdtContent>
          <w:sdt>
            <w:sdtPr>
              <w:rPr>
                <w:rFonts w:ascii="MS Gothic" w:eastAsia="MS Gothic" w:hAnsi="MS Gothic" w:cs="Times New Roman"/>
                <w:kern w:val="0"/>
                <w:sz w:val="18"/>
                <w:szCs w:val="18"/>
                <w14:ligatures w14:val="none"/>
              </w:rPr>
              <w:id w:val="1864935734"/>
              <w:placeholder>
                <w:docPart w:val="DefaultPlaceholder_-1854013435"/>
              </w:placeholder>
              <w15:repeatingSectionItem/>
            </w:sdtPr>
            <w:sdtEndPr>
              <w:rPr>
                <w:rFonts w:ascii="Times New Roman" w:eastAsia="Times New Roman" w:hAnsi="Times New Roman"/>
              </w:rPr>
            </w:sdtEndPr>
            <w:sdtContent>
              <w:tr w:rsidR="007827AC" w:rsidRPr="007827AC" w14:paraId="22D85488" w14:textId="77777777" w:rsidTr="00851263">
                <w:trPr>
                  <w:trHeight w:val="3136"/>
                </w:trPr>
                <w:tc>
                  <w:tcPr>
                    <w:tcW w:w="5486" w:type="dxa"/>
                    <w:tcBorders>
                      <w:top w:val="single" w:sz="4" w:space="0" w:color="A4A4A4"/>
                      <w:left w:val="single" w:sz="4" w:space="0" w:color="ACB8C9"/>
                      <w:bottom w:val="single" w:sz="4" w:space="0" w:color="A4A4A4"/>
                      <w:right w:val="single" w:sz="4" w:space="0" w:color="A4A4A4"/>
                    </w:tcBorders>
                  </w:tcPr>
                  <w:p w14:paraId="1EEBDB12" w14:textId="0F9585A5" w:rsidR="007827AC" w:rsidRPr="007827AC" w:rsidRDefault="00617D84" w:rsidP="007827AC">
                    <w:pPr>
                      <w:widowControl w:val="0"/>
                      <w:tabs>
                        <w:tab w:val="left" w:pos="349"/>
                        <w:tab w:val="left" w:pos="2555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2" w:after="0" w:line="240" w:lineRule="auto"/>
                      <w:ind w:left="107"/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MS Gothic" w:eastAsia="MS Gothic" w:hAnsi="MS Gothic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7843846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27AC" w:rsidRPr="007827AC">
                          <w:rPr>
                            <w:rFonts w:ascii="MS Gothic" w:eastAsia="MS Gothic" w:hAnsi="MS Gothic" w:cs="Times New Roman" w:hint="eastAsia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MS Gothic" w:eastAsia="MS Gothic" w:hAnsi="MS Gothic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</w:t>
                    </w:r>
                    <w:r w:rsidR="007827AC" w:rsidRPr="007827AC"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>Corporation</w:t>
                    </w:r>
                    <w:r w:rsidR="007827AC" w:rsidRPr="007827AC"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ab/>
                    </w:r>
                    <w:r w:rsidR="007827AC" w:rsidRPr="007827AC"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</w:t>
                    </w:r>
                  </w:p>
                  <w:p w14:paraId="593FFBFB" w14:textId="0EA6E3CD" w:rsidR="007827AC" w:rsidRPr="007827AC" w:rsidRDefault="00617D84" w:rsidP="007827AC">
                    <w:pPr>
                      <w:widowControl w:val="0"/>
                      <w:tabs>
                        <w:tab w:val="left" w:pos="349"/>
                        <w:tab w:val="left" w:pos="2567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4" w:after="0" w:line="240" w:lineRule="auto"/>
                      <w:ind w:left="107"/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16914821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B6731">
                          <w:rPr>
                            <w:rFonts w:ascii="MS Gothic" w:eastAsia="MS Gothic" w:hAnsi="MS Gothic" w:cs="Times New Roman" w:hint="eastAsia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Partnership</w:t>
                    </w:r>
                    <w:r w:rsidR="007827AC" w:rsidRPr="007827AC"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ab/>
                    </w:r>
                  </w:p>
                  <w:p w14:paraId="06B2C01A" w14:textId="77777777" w:rsidR="007827AC" w:rsidRPr="007827AC" w:rsidRDefault="00617D84" w:rsidP="007827AC">
                    <w:pPr>
                      <w:widowControl w:val="0"/>
                      <w:tabs>
                        <w:tab w:val="left" w:pos="349"/>
                        <w:tab w:val="left" w:pos="2548"/>
                        <w:tab w:val="left" w:pos="3978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3" w:after="0" w:line="240" w:lineRule="auto"/>
                      <w:ind w:left="107"/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-16254618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27AC" w:rsidRPr="007827AC">
                          <w:rPr>
                            <w:rFonts w:ascii="Segoe UI Symbol" w:eastAsia="Times New Roman" w:hAnsi="Segoe UI Symbol" w:cs="Segoe UI Symbol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Sole</w:t>
                    </w:r>
                    <w:r w:rsidR="007827AC" w:rsidRPr="007827AC">
                      <w:rPr>
                        <w:rFonts w:ascii="Times New Roman" w:eastAsia="Times New Roman" w:hAnsi="Times New Roman" w:cs="Times New Roman"/>
                        <w:spacing w:val="-1"/>
                        <w:kern w:val="0"/>
                        <w:sz w:val="18"/>
                        <w:szCs w:val="18"/>
                        <w14:ligatures w14:val="none"/>
                      </w:rPr>
                      <w:t xml:space="preserve"> </w:t>
                    </w:r>
                    <w:r w:rsidR="007827AC" w:rsidRPr="007827AC"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>Proprietorship</w:t>
                    </w:r>
                    <w:r w:rsidR="007827AC" w:rsidRPr="007827AC"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ab/>
                    </w:r>
                    <w:r w:rsidR="007827AC" w:rsidRPr="007827AC"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ab/>
                    </w:r>
                  </w:p>
                  <w:p w14:paraId="128058D9" w14:textId="77777777" w:rsidR="007827AC" w:rsidRPr="007827AC" w:rsidRDefault="00617D84" w:rsidP="007827AC">
                    <w:pPr>
                      <w:widowControl w:val="0"/>
                      <w:tabs>
                        <w:tab w:val="left" w:pos="349"/>
                        <w:tab w:val="left" w:pos="2548"/>
                        <w:tab w:val="left" w:pos="3978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3" w:after="0" w:line="240" w:lineRule="auto"/>
                      <w:ind w:left="107"/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Times New Roman" w:eastAsia="MS Gothic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-818331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27AC" w:rsidRPr="007827AC">
                          <w:rPr>
                            <w:rFonts w:ascii="Times New Roman" w:eastAsia="MS Gothic" w:hAnsi="Times New Roman" w:cs="Times New Roman" w:hint="eastAsia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Indian Provider             </w:t>
                    </w:r>
                  </w:p>
                  <w:p w14:paraId="60DD4789" w14:textId="77777777" w:rsidR="007827AC" w:rsidRPr="007827AC" w:rsidRDefault="00617D84" w:rsidP="007827AC">
                    <w:pPr>
                      <w:widowControl w:val="0"/>
                      <w:tabs>
                        <w:tab w:val="left" w:pos="349"/>
                        <w:tab w:val="left" w:pos="2548"/>
                        <w:tab w:val="left" w:pos="3978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3" w:after="0" w:line="240" w:lineRule="auto"/>
                      <w:ind w:left="107"/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Times New Roman" w:eastAsia="MS Gothic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-19840003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27AC" w:rsidRPr="007827AC">
                          <w:rPr>
                            <w:rFonts w:ascii="Times New Roman" w:eastAsia="MS Gothic" w:hAnsi="Times New Roman" w:cs="Times New Roman" w:hint="eastAsia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Minority Business</w:t>
                    </w:r>
                  </w:p>
                  <w:p w14:paraId="240E3048" w14:textId="77777777" w:rsidR="007827AC" w:rsidRPr="007827AC" w:rsidRDefault="00617D84" w:rsidP="007827AC">
                    <w:pPr>
                      <w:widowControl w:val="0"/>
                      <w:tabs>
                        <w:tab w:val="left" w:pos="349"/>
                        <w:tab w:val="left" w:pos="2548"/>
                        <w:tab w:val="left" w:pos="3978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3" w:after="0" w:line="240" w:lineRule="auto"/>
                      <w:ind w:left="107"/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Times New Roman" w:eastAsia="MS Gothic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-1433599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27AC" w:rsidRPr="007827AC">
                          <w:rPr>
                            <w:rFonts w:ascii="Times New Roman" w:eastAsia="MS Gothic" w:hAnsi="Times New Roman" w:cs="Times New Roman" w:hint="eastAsia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Disadvantaged Business Enterprise</w:t>
                    </w:r>
                  </w:p>
                  <w:p w14:paraId="4F5F0802" w14:textId="77777777" w:rsidR="007827AC" w:rsidRPr="007827AC" w:rsidRDefault="00617D84" w:rsidP="007827AC">
                    <w:pPr>
                      <w:widowControl w:val="0"/>
                      <w:tabs>
                        <w:tab w:val="left" w:pos="349"/>
                        <w:tab w:val="left" w:pos="2548"/>
                        <w:tab w:val="left" w:pos="3978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3" w:after="0" w:line="240" w:lineRule="auto"/>
                      <w:ind w:left="107"/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Times New Roman" w:eastAsia="MS Gothic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12901705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27AC" w:rsidRPr="007827AC">
                          <w:rPr>
                            <w:rFonts w:ascii="Times New Roman" w:eastAsia="MS Gothic" w:hAnsi="Times New Roman" w:cs="Times New Roman" w:hint="eastAsia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Minority Owned Business</w:t>
                    </w:r>
                  </w:p>
                  <w:p w14:paraId="0BC30401" w14:textId="77777777" w:rsidR="007827AC" w:rsidRPr="007827AC" w:rsidRDefault="00617D84" w:rsidP="007827AC">
                    <w:pPr>
                      <w:widowControl w:val="0"/>
                      <w:tabs>
                        <w:tab w:val="left" w:pos="349"/>
                        <w:tab w:val="left" w:pos="2548"/>
                        <w:tab w:val="left" w:pos="3978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3" w:after="0" w:line="240" w:lineRule="auto"/>
                      <w:ind w:left="107"/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Times New Roman" w:eastAsia="MS Gothic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6937364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27AC" w:rsidRPr="007827AC">
                          <w:rPr>
                            <w:rFonts w:ascii="Times New Roman" w:eastAsia="MS Gothic" w:hAnsi="Times New Roman" w:cs="Times New Roman" w:hint="eastAsia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Small Business Enterprise</w:t>
                    </w:r>
                  </w:p>
                  <w:p w14:paraId="537D5495" w14:textId="77777777" w:rsidR="007827AC" w:rsidRPr="007827AC" w:rsidRDefault="00617D84" w:rsidP="007827AC">
                    <w:pPr>
                      <w:widowControl w:val="0"/>
                      <w:tabs>
                        <w:tab w:val="left" w:pos="349"/>
                        <w:tab w:val="left" w:pos="2548"/>
                        <w:tab w:val="left" w:pos="3978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3" w:after="0" w:line="240" w:lineRule="auto"/>
                      <w:ind w:left="107"/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Times New Roman" w:eastAsia="MS Gothic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2342057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27AC" w:rsidRPr="007827AC">
                          <w:rPr>
                            <w:rFonts w:ascii="Times New Roman" w:eastAsia="MS Gothic" w:hAnsi="Times New Roman" w:cs="Times New Roman" w:hint="eastAsia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Times New Roman" w:eastAsia="MS Gothic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Woman Owned Business</w:t>
                    </w:r>
                  </w:p>
                </w:tc>
                <w:tc>
                  <w:tcPr>
                    <w:tcW w:w="5304" w:type="dxa"/>
                    <w:tcBorders>
                      <w:top w:val="single" w:sz="4" w:space="0" w:color="A4A4A4"/>
                      <w:left w:val="single" w:sz="4" w:space="0" w:color="A4A4A4"/>
                      <w:bottom w:val="single" w:sz="4" w:space="0" w:color="A4A4A4"/>
                      <w:right w:val="single" w:sz="4" w:space="0" w:color="A4A4A4"/>
                    </w:tcBorders>
                  </w:tcPr>
                  <w:p w14:paraId="0A22B724" w14:textId="77777777" w:rsidR="007827AC" w:rsidRPr="007827AC" w:rsidRDefault="00617D84" w:rsidP="007827AC">
                    <w:pPr>
                      <w:widowControl w:val="0"/>
                      <w:tabs>
                        <w:tab w:val="left" w:pos="347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2" w:after="0" w:line="240" w:lineRule="auto"/>
                      <w:ind w:left="105"/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9318651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27AC" w:rsidRPr="007827AC">
                          <w:rPr>
                            <w:rFonts w:ascii="Segoe UI Symbol" w:eastAsia="Times New Roman" w:hAnsi="Segoe UI Symbol" w:cs="Segoe UI Symbol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Male Owned Business</w:t>
                    </w:r>
                  </w:p>
                  <w:p w14:paraId="70D89FD7" w14:textId="4D93355E" w:rsidR="007827AC" w:rsidRPr="007827AC" w:rsidRDefault="00617D84" w:rsidP="007827AC">
                    <w:pPr>
                      <w:widowControl w:val="0"/>
                      <w:tabs>
                        <w:tab w:val="left" w:pos="347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2" w:after="0" w:line="240" w:lineRule="auto"/>
                      <w:ind w:left="105"/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6701423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D1E69">
                          <w:rPr>
                            <w:rFonts w:ascii="MS Gothic" w:eastAsia="MS Gothic" w:hAnsi="MS Gothic" w:cs="Times New Roman" w:hint="eastAsia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FQHC</w:t>
                    </w:r>
                  </w:p>
                  <w:p w14:paraId="4178EB0C" w14:textId="77777777" w:rsidR="007827AC" w:rsidRPr="007827AC" w:rsidRDefault="00617D84" w:rsidP="007827AC">
                    <w:pPr>
                      <w:widowControl w:val="0"/>
                      <w:tabs>
                        <w:tab w:val="left" w:pos="347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2" w:after="0" w:line="240" w:lineRule="auto"/>
                      <w:ind w:left="105"/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10673744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27AC" w:rsidRPr="007827AC">
                          <w:rPr>
                            <w:rFonts w:ascii="Segoe UI Symbol" w:eastAsia="Times New Roman" w:hAnsi="Segoe UI Symbol" w:cs="Segoe UI Symbol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For Profit</w:t>
                    </w:r>
                  </w:p>
                  <w:p w14:paraId="56DE1395" w14:textId="77777777" w:rsidR="007827AC" w:rsidRPr="007827AC" w:rsidRDefault="00617D84" w:rsidP="007827AC">
                    <w:pPr>
                      <w:widowControl w:val="0"/>
                      <w:tabs>
                        <w:tab w:val="left" w:pos="347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2" w:after="0" w:line="240" w:lineRule="auto"/>
                      <w:ind w:left="105"/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9748017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27AC" w:rsidRPr="007827AC">
                          <w:rPr>
                            <w:rFonts w:ascii="Segoe UI Symbol" w:eastAsia="Times New Roman" w:hAnsi="Segoe UI Symbol" w:cs="Segoe UI Symbol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Non-Profit</w:t>
                    </w:r>
                  </w:p>
                  <w:p w14:paraId="20A22E5F" w14:textId="77777777" w:rsidR="007827AC" w:rsidRPr="007827AC" w:rsidRDefault="00617D84" w:rsidP="007827AC">
                    <w:pPr>
                      <w:widowControl w:val="0"/>
                      <w:tabs>
                        <w:tab w:val="left" w:pos="347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2" w:after="0" w:line="240" w:lineRule="auto"/>
                      <w:ind w:left="105"/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8382666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827AC" w:rsidRPr="007827AC">
                          <w:rPr>
                            <w:rFonts w:ascii="Segoe UI Symbol" w:eastAsia="Times New Roman" w:hAnsi="Segoe UI Symbol" w:cs="Segoe UI Symbol"/>
                            <w:kern w:val="0"/>
                            <w:sz w:val="18"/>
                            <w:szCs w:val="18"/>
                            <w14:ligatures w14:val="none"/>
                          </w:rPr>
                          <w:t>☐</w:t>
                        </w:r>
                      </w:sdtContent>
                    </w:sdt>
                    <w:r w:rsidR="007827AC" w:rsidRPr="007827AC"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  <w:t xml:space="preserve">  Other (Explain):  </w:t>
                    </w:r>
                    <w:sdt>
                      <w:sdtPr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  <w:id w:val="669446527"/>
                        <w:placeholder>
                          <w:docPart w:val="1C242178EDEA4290A930A1C623B93892"/>
                        </w:placeholder>
                        <w:showingPlcHdr/>
                        <w:text/>
                      </w:sdtPr>
                      <w:sdtEndPr/>
                      <w:sdtContent>
                        <w:r w:rsidR="007827AC" w:rsidRPr="007827AC">
                          <w:rPr>
                            <w:rFonts w:ascii="Calibri" w:eastAsia="Times New Roman" w:hAnsi="Calibri" w:cs="Calibri"/>
                            <w:color w:val="666666"/>
                            <w:kern w:val="0"/>
                            <w:sz w:val="24"/>
                            <w:szCs w:val="24"/>
                            <w14:ligatures w14:val="none"/>
                          </w:rPr>
                          <w:t>Click or tap here to enter text.</w:t>
                        </w:r>
                      </w:sdtContent>
                    </w:sdt>
                  </w:p>
                  <w:p w14:paraId="08D9B3EE" w14:textId="761E9DB8" w:rsidR="007827AC" w:rsidRPr="007827AC" w:rsidRDefault="007827AC" w:rsidP="007827AC">
                    <w:pPr>
                      <w:widowControl w:val="0"/>
                      <w:tabs>
                        <w:tab w:val="left" w:pos="347"/>
                      </w:tabs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2" w:after="0" w:line="240" w:lineRule="auto"/>
                      <w:ind w:left="346" w:hanging="242"/>
                      <w:rPr>
                        <w:rFonts w:ascii="Times New Roman" w:eastAsia="Times New Roman" w:hAnsi="Times New Roman" w:cs="Times New Roman"/>
                        <w:kern w:val="0"/>
                        <w:sz w:val="18"/>
                        <w:szCs w:val="18"/>
                        <w14:ligatures w14:val="none"/>
                      </w:rPr>
                    </w:pPr>
                  </w:p>
                </w:tc>
              </w:tr>
            </w:sdtContent>
          </w:sdt>
        </w:sdtContent>
      </w:sdt>
      <w:tr w:rsidR="007827AC" w:rsidRPr="007827AC" w14:paraId="32CA17E2" w14:textId="77777777" w:rsidTr="00851263">
        <w:trPr>
          <w:trHeight w:val="765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CB8C9"/>
              <w:bottom w:val="single" w:sz="4" w:space="0" w:color="A4A4A4"/>
              <w:right w:val="single" w:sz="4" w:space="0" w:color="A4A4A4"/>
            </w:tcBorders>
            <w:shd w:val="clear" w:color="auto" w:fill="002060"/>
          </w:tcPr>
          <w:p w14:paraId="602F992E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22" w:right="11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Cultural Competencies</w:t>
            </w:r>
          </w:p>
          <w:p w14:paraId="1D146742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22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Please indicate the cultural composition of your organization by checking all that apply.</w:t>
            </w:r>
          </w:p>
        </w:tc>
      </w:tr>
      <w:tr w:rsidR="007827AC" w:rsidRPr="007827AC" w14:paraId="6F44E9B4" w14:textId="77777777" w:rsidTr="00851263">
        <w:trPr>
          <w:trHeight w:val="1477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CB8C9"/>
              <w:bottom w:val="single" w:sz="4" w:space="0" w:color="A4A4A4"/>
              <w:right w:val="single" w:sz="4" w:space="0" w:color="A4A4A4"/>
            </w:tcBorders>
          </w:tcPr>
          <w:p w14:paraId="0E0308D4" w14:textId="77777777" w:rsidR="007827AC" w:rsidRPr="007827AC" w:rsidRDefault="00617D84" w:rsidP="007827AC">
            <w:pPr>
              <w:widowControl w:val="0"/>
              <w:tabs>
                <w:tab w:val="left" w:pos="10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eastAsia="MS Gothic" w:hAnsi="Segoe UI Symbol" w:cs="Segoe UI Symbol"/>
                  <w:kern w:val="0"/>
                  <w:sz w:val="18"/>
                  <w:szCs w:val="18"/>
                  <w14:ligatures w14:val="none"/>
                </w:rPr>
                <w:id w:val="-19168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MS Gothic" w:hAnsi="Segoe UI Symbol" w:cs="Segoe UI Symbol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7827AC"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At least 51% of the Board of Directors is comprised of minorities/women?</w:t>
            </w:r>
          </w:p>
          <w:p w14:paraId="25766AAF" w14:textId="77777777" w:rsidR="007827AC" w:rsidRPr="007827AC" w:rsidRDefault="00617D84" w:rsidP="007827AC">
            <w:pPr>
              <w:widowControl w:val="0"/>
              <w:tabs>
                <w:tab w:val="left" w:pos="10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eastAsia="MS Gothic" w:hAnsi="Segoe UI Symbol" w:cs="Segoe UI Symbol"/>
                  <w:kern w:val="0"/>
                  <w:sz w:val="18"/>
                  <w:szCs w:val="18"/>
                  <w14:ligatures w14:val="none"/>
                </w:rPr>
                <w:id w:val="15282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MS Gothic" w:hAnsi="Segoe UI Symbol" w:cs="Segoe UI Symbol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7827AC"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The agency is “certified” as a Minority-Owned Business Enterprise (MBE) in the state of Wisconsin?</w:t>
            </w:r>
          </w:p>
          <w:p w14:paraId="4AE781DB" w14:textId="77777777" w:rsidR="007827AC" w:rsidRPr="007827AC" w:rsidRDefault="00617D84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eastAsia="MS Gothic" w:hAnsi="Segoe UI Symbol" w:cs="Segoe UI Symbol"/>
                  <w:kern w:val="0"/>
                  <w:sz w:val="18"/>
                  <w:szCs w:val="18"/>
                  <w14:ligatures w14:val="none"/>
                </w:rPr>
                <w:id w:val="193701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MS Gothic" w:hAnsi="Segoe UI Symbol" w:cs="Segoe UI Symbol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7827AC"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The Agency is “certified” as a Woman-Owned Business Enterprise (WBE) in the state of Wisconsin? </w:t>
            </w:r>
          </w:p>
          <w:p w14:paraId="2E6D96EF" w14:textId="77777777" w:rsidR="007827AC" w:rsidRPr="007827AC" w:rsidRDefault="00617D84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eastAsia="MS Gothic" w:hAnsi="Segoe UI Symbol" w:cs="Segoe UI Symbol"/>
                  <w:kern w:val="0"/>
                  <w:sz w:val="18"/>
                  <w:szCs w:val="18"/>
                  <w14:ligatures w14:val="none"/>
                </w:rPr>
                <w:id w:val="-188755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MS Gothic" w:hAnsi="Segoe UI Symbol" w:cs="Segoe UI Symbol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7827AC"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The agency is “certified” as a Disabled Veteran-Owned Business Enterprise (DVB) in the State of Wisconsin?</w:t>
            </w:r>
          </w:p>
          <w:p w14:paraId="3D4429A3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38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[See </w:t>
            </w:r>
            <w:hyperlink r:id="rId11" w:history="1">
              <w:r w:rsidRPr="007827AC">
                <w:rPr>
                  <w:rFonts w:ascii="Times New Roman" w:eastAsia="Times New Roman" w:hAnsi="Times New Roman" w:cs="Times New Roman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https://doa.wi.gov/Pages/DoingBusiness/SupplierDiversity.aspx</w:t>
              </w:r>
            </w:hyperlink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for definition]</w:t>
            </w:r>
          </w:p>
          <w:p w14:paraId="7AFE31BF" w14:textId="77777777" w:rsidR="007827AC" w:rsidRPr="007827AC" w:rsidRDefault="00617D84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eastAsia="MS Gothic" w:hAnsi="Segoe UI Symbol" w:cs="Segoe UI Symbol"/>
                  <w:kern w:val="0"/>
                  <w:sz w:val="18"/>
                  <w:szCs w:val="18"/>
                  <w14:ligatures w14:val="none"/>
                </w:rPr>
                <w:id w:val="176202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MS Gothic" w:hAnsi="Segoe UI Symbol" w:cs="Segoe UI Symbol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7827AC"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The agency is a culturally diverse hiring partner</w:t>
            </w:r>
          </w:p>
          <w:p w14:paraId="04C75CEF" w14:textId="77777777" w:rsidR="007827AC" w:rsidRPr="007827AC" w:rsidRDefault="00617D84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eastAsia="MS Gothic" w:hAnsi="Segoe UI Symbol" w:cs="Segoe UI Symbol"/>
                  <w:kern w:val="0"/>
                  <w:sz w:val="18"/>
                  <w:szCs w:val="18"/>
                  <w14:ligatures w14:val="none"/>
                </w:rPr>
                <w:id w:val="-42280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MS Gothic" w:hAnsi="Segoe UI Symbol" w:cs="Segoe UI Symbol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7827AC"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The agency is culturally competent</w:t>
            </w:r>
          </w:p>
        </w:tc>
      </w:tr>
    </w:tbl>
    <w:p w14:paraId="41C69707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</w:p>
    <w:p w14:paraId="7A9CAC19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  <w:t>Facility / Site Location Specifications &amp; Details – For 1-2 or 3-4 Bed AFH, MUST specify if OWNER OCCUPIED or not:</w:t>
      </w:r>
    </w:p>
    <w:p w14:paraId="67834300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Ind w:w="355" w:type="dxa"/>
        <w:tblLook w:val="04A0" w:firstRow="1" w:lastRow="0" w:firstColumn="1" w:lastColumn="0" w:noHBand="0" w:noVBand="1"/>
      </w:tblPr>
      <w:tblGrid>
        <w:gridCol w:w="450"/>
        <w:gridCol w:w="5580"/>
        <w:gridCol w:w="4680"/>
      </w:tblGrid>
      <w:tr w:rsidR="007827AC" w:rsidRPr="007827AC" w14:paraId="057458AC" w14:textId="77777777" w:rsidTr="00851263"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1AE4406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jc w:val="center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  <w:t>Please Chek Facility Type</w:t>
            </w:r>
          </w:p>
        </w:tc>
      </w:tr>
      <w:tr w:rsidR="007827AC" w:rsidRPr="007827AC" w14:paraId="76E1F818" w14:textId="77777777" w:rsidTr="00851263">
        <w:sdt>
          <w:sdtPr>
            <w:rPr>
              <w:rFonts w:ascii="Times New Roman" w:hAnsi="Times New Roman"/>
              <w:b/>
              <w:bCs/>
              <w:color w:val="001F5F"/>
              <w:sz w:val="18"/>
              <w:szCs w:val="18"/>
            </w:rPr>
            <w:id w:val="-186496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</w:tcBorders>
              </w:tcPr>
              <w:p w14:paraId="5B7A84B1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1"/>
                  <w:rPr>
                    <w:rFonts w:ascii="Times New Roman" w:hAnsi="Times New Roman"/>
                    <w:b/>
                    <w:bCs/>
                    <w:color w:val="001F5F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b/>
                    <w:bCs/>
                    <w:color w:val="001F5F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auto"/>
            </w:tcBorders>
          </w:tcPr>
          <w:p w14:paraId="06415BB6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  <w:t>AFH 1-2 Bed Non-Owner Occupied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14680DB1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  <w:t xml:space="preserve">Total Number of Beds: </w:t>
            </w:r>
            <w:sdt>
              <w:sdtPr>
                <w:rPr>
                  <w:rFonts w:ascii="Times New Roman" w:hAnsi="Times New Roman"/>
                  <w:b/>
                  <w:bCs/>
                  <w:color w:val="001F5F"/>
                  <w:sz w:val="18"/>
                  <w:szCs w:val="18"/>
                </w:rPr>
                <w:id w:val="2112466189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hAnsi="Calibri" w:cs="Calibri"/>
                    <w:color w:val="666666"/>
                  </w:rPr>
                  <w:t>Click or tap here to enter text.</w:t>
                </w:r>
              </w:sdtContent>
            </w:sdt>
          </w:p>
        </w:tc>
      </w:tr>
      <w:tr w:rsidR="007827AC" w:rsidRPr="007827AC" w14:paraId="40BBB941" w14:textId="77777777" w:rsidTr="00851263">
        <w:sdt>
          <w:sdtPr>
            <w:rPr>
              <w:rFonts w:ascii="Times New Roman" w:hAnsi="Times New Roman"/>
              <w:b/>
              <w:bCs/>
              <w:color w:val="001F5F"/>
              <w:sz w:val="18"/>
              <w:szCs w:val="18"/>
            </w:rPr>
            <w:id w:val="-103619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5F7A4C8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1"/>
                  <w:rPr>
                    <w:rFonts w:ascii="Times New Roman" w:hAnsi="Times New Roman"/>
                    <w:b/>
                    <w:bCs/>
                    <w:color w:val="001F5F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b/>
                    <w:bCs/>
                    <w:color w:val="001F5F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1879746F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  <w:t>AFH 1-2 Bed Owner Occupied</w:t>
            </w:r>
          </w:p>
        </w:tc>
        <w:tc>
          <w:tcPr>
            <w:tcW w:w="4680" w:type="dxa"/>
          </w:tcPr>
          <w:p w14:paraId="06748FC2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  <w:t xml:space="preserve">Total Number of Beds: </w:t>
            </w:r>
            <w:sdt>
              <w:sdtPr>
                <w:rPr>
                  <w:rFonts w:ascii="Times New Roman" w:hAnsi="Times New Roman"/>
                  <w:b/>
                  <w:bCs/>
                  <w:color w:val="001F5F"/>
                  <w:sz w:val="18"/>
                  <w:szCs w:val="18"/>
                </w:rPr>
                <w:id w:val="1448740549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hAnsi="Calibri" w:cs="Calibri"/>
                    <w:color w:val="666666"/>
                  </w:rPr>
                  <w:t>Click or tap here to enter text.</w:t>
                </w:r>
              </w:sdtContent>
            </w:sdt>
          </w:p>
        </w:tc>
      </w:tr>
      <w:tr w:rsidR="007827AC" w:rsidRPr="007827AC" w14:paraId="1406B740" w14:textId="77777777" w:rsidTr="00851263">
        <w:sdt>
          <w:sdtPr>
            <w:rPr>
              <w:rFonts w:ascii="Times New Roman" w:hAnsi="Times New Roman"/>
              <w:b/>
              <w:bCs/>
              <w:color w:val="001F5F"/>
              <w:sz w:val="18"/>
              <w:szCs w:val="18"/>
            </w:rPr>
            <w:id w:val="-102525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CBEB9CB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1"/>
                  <w:rPr>
                    <w:rFonts w:ascii="Times New Roman" w:hAnsi="Times New Roman"/>
                    <w:b/>
                    <w:bCs/>
                    <w:color w:val="001F5F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b/>
                    <w:bCs/>
                    <w:color w:val="001F5F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3BEA9004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  <w:t>AFH 3-4 Bed Non-Owner Occupied</w:t>
            </w:r>
          </w:p>
        </w:tc>
        <w:tc>
          <w:tcPr>
            <w:tcW w:w="4680" w:type="dxa"/>
          </w:tcPr>
          <w:p w14:paraId="30A3B941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  <w:t xml:space="preserve">Total Number of Beds: </w:t>
            </w:r>
            <w:sdt>
              <w:sdtPr>
                <w:rPr>
                  <w:rFonts w:ascii="Times New Roman" w:hAnsi="Times New Roman"/>
                  <w:b/>
                  <w:bCs/>
                  <w:color w:val="001F5F"/>
                  <w:sz w:val="18"/>
                  <w:szCs w:val="18"/>
                </w:rPr>
                <w:id w:val="2127810308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hAnsi="Calibri" w:cs="Calibri"/>
                    <w:color w:val="666666"/>
                  </w:rPr>
                  <w:t>Click or tap here to enter text.</w:t>
                </w:r>
              </w:sdtContent>
            </w:sdt>
          </w:p>
        </w:tc>
      </w:tr>
      <w:tr w:rsidR="007827AC" w:rsidRPr="007827AC" w14:paraId="0AD5D00E" w14:textId="77777777" w:rsidTr="00851263">
        <w:sdt>
          <w:sdtPr>
            <w:rPr>
              <w:rFonts w:ascii="Segoe UI Symbol" w:eastAsia="MS Gothic" w:hAnsi="Segoe UI Symbol" w:cs="Segoe UI Symbol"/>
              <w:szCs w:val="16"/>
            </w:rPr>
            <w:id w:val="60878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0B0D469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1"/>
                  <w:rPr>
                    <w:rFonts w:ascii="Segoe UI Symbol" w:eastAsia="MS Gothic" w:hAnsi="Segoe UI Symbol" w:cs="Segoe UI Symbol"/>
                    <w:szCs w:val="16"/>
                  </w:rPr>
                </w:pPr>
                <w:r w:rsidRPr="007827AC">
                  <w:rPr>
                    <w:rFonts w:ascii="Segoe UI Symbol" w:eastAsia="MS Gothic" w:hAnsi="Segoe UI Symbol" w:cs="Segoe UI Symbol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7AD1A8E4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  <w:t>AFH 3-4 Bed Owner Occupied</w:t>
            </w:r>
          </w:p>
        </w:tc>
        <w:tc>
          <w:tcPr>
            <w:tcW w:w="4680" w:type="dxa"/>
          </w:tcPr>
          <w:p w14:paraId="5849307B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</w:p>
        </w:tc>
      </w:tr>
      <w:tr w:rsidR="007827AC" w:rsidRPr="007827AC" w14:paraId="7B1607F5" w14:textId="77777777" w:rsidTr="00851263">
        <w:sdt>
          <w:sdtPr>
            <w:rPr>
              <w:rFonts w:ascii="Times New Roman" w:hAnsi="Times New Roman"/>
              <w:b/>
              <w:bCs/>
              <w:color w:val="001F5F"/>
              <w:sz w:val="18"/>
              <w:szCs w:val="18"/>
            </w:rPr>
            <w:id w:val="186108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79B55BE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1"/>
                  <w:rPr>
                    <w:rFonts w:ascii="Times New Roman" w:hAnsi="Times New Roman"/>
                    <w:b/>
                    <w:bCs/>
                    <w:color w:val="001F5F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b/>
                    <w:bCs/>
                    <w:color w:val="001F5F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2D353DC1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  <w:t>CBRF Up to 8 Bed</w:t>
            </w:r>
          </w:p>
        </w:tc>
        <w:tc>
          <w:tcPr>
            <w:tcW w:w="4680" w:type="dxa"/>
          </w:tcPr>
          <w:p w14:paraId="6E8EE5E2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  <w:t xml:space="preserve">Total Number of Beds: </w:t>
            </w:r>
            <w:sdt>
              <w:sdtPr>
                <w:rPr>
                  <w:rFonts w:ascii="Times New Roman" w:hAnsi="Times New Roman"/>
                  <w:b/>
                  <w:bCs/>
                  <w:color w:val="001F5F"/>
                  <w:sz w:val="18"/>
                  <w:szCs w:val="18"/>
                </w:rPr>
                <w:id w:val="608477384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hAnsi="Calibri" w:cs="Calibri"/>
                    <w:color w:val="666666"/>
                  </w:rPr>
                  <w:t>Click or tap here to enter text.</w:t>
                </w:r>
              </w:sdtContent>
            </w:sdt>
          </w:p>
        </w:tc>
      </w:tr>
      <w:tr w:rsidR="007827AC" w:rsidRPr="007827AC" w14:paraId="463F774F" w14:textId="77777777" w:rsidTr="00851263">
        <w:sdt>
          <w:sdtPr>
            <w:rPr>
              <w:rFonts w:ascii="Times New Roman" w:hAnsi="Times New Roman"/>
              <w:b/>
              <w:bCs/>
              <w:color w:val="001F5F"/>
              <w:sz w:val="18"/>
              <w:szCs w:val="18"/>
            </w:rPr>
            <w:id w:val="-173099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73C41C2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1"/>
                  <w:rPr>
                    <w:rFonts w:ascii="Times New Roman" w:hAnsi="Times New Roman"/>
                    <w:b/>
                    <w:bCs/>
                    <w:color w:val="001F5F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b/>
                    <w:bCs/>
                    <w:color w:val="001F5F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7DB37DC6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  <w:t>CBRF 9+ Bed</w:t>
            </w:r>
          </w:p>
        </w:tc>
        <w:tc>
          <w:tcPr>
            <w:tcW w:w="4680" w:type="dxa"/>
          </w:tcPr>
          <w:p w14:paraId="69ED0E03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  <w:t xml:space="preserve">Total Number of Beds: </w:t>
            </w:r>
            <w:sdt>
              <w:sdtPr>
                <w:rPr>
                  <w:rFonts w:ascii="Times New Roman" w:hAnsi="Times New Roman"/>
                  <w:b/>
                  <w:bCs/>
                  <w:color w:val="001F5F"/>
                  <w:sz w:val="18"/>
                  <w:szCs w:val="18"/>
                </w:rPr>
                <w:id w:val="1741355224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hAnsi="Calibri" w:cs="Calibri"/>
                    <w:color w:val="666666"/>
                  </w:rPr>
                  <w:t>Click or tap here to enter text.</w:t>
                </w:r>
              </w:sdtContent>
            </w:sdt>
          </w:p>
        </w:tc>
      </w:tr>
      <w:tr w:rsidR="007827AC" w:rsidRPr="007827AC" w14:paraId="2A86A95F" w14:textId="77777777" w:rsidTr="00851263">
        <w:sdt>
          <w:sdtPr>
            <w:rPr>
              <w:rFonts w:ascii="Times New Roman" w:hAnsi="Times New Roman"/>
              <w:b/>
              <w:bCs/>
              <w:color w:val="001F5F"/>
              <w:sz w:val="18"/>
              <w:szCs w:val="18"/>
            </w:rPr>
            <w:id w:val="-180137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BD0F2F6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1"/>
                  <w:rPr>
                    <w:rFonts w:ascii="Times New Roman" w:hAnsi="Times New Roman"/>
                    <w:b/>
                    <w:bCs/>
                    <w:color w:val="001F5F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b/>
                    <w:bCs/>
                    <w:color w:val="001F5F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6A057200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  <w:t>RCAC</w:t>
            </w:r>
          </w:p>
        </w:tc>
        <w:tc>
          <w:tcPr>
            <w:tcW w:w="4680" w:type="dxa"/>
          </w:tcPr>
          <w:p w14:paraId="6DF35166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color w:val="001F5F"/>
                <w:sz w:val="18"/>
                <w:szCs w:val="18"/>
              </w:rPr>
              <w:t xml:space="preserve">Total Number of Beds: </w:t>
            </w:r>
            <w:sdt>
              <w:sdtPr>
                <w:rPr>
                  <w:rFonts w:ascii="Times New Roman" w:hAnsi="Times New Roman"/>
                  <w:b/>
                  <w:bCs/>
                  <w:color w:val="001F5F"/>
                  <w:sz w:val="18"/>
                  <w:szCs w:val="18"/>
                </w:rPr>
                <w:id w:val="-1196918101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hAnsi="Calibri" w:cs="Calibri"/>
                    <w:color w:val="666666"/>
                  </w:rPr>
                  <w:t>Click or tap here to enter text.</w:t>
                </w:r>
              </w:sdtContent>
            </w:sdt>
          </w:p>
        </w:tc>
      </w:tr>
    </w:tbl>
    <w:p w14:paraId="0B1C69F9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</w:p>
    <w:p w14:paraId="5C1A1B5F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</w:p>
    <w:p w14:paraId="7098E1E7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</w:p>
    <w:p w14:paraId="341F4551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</w:p>
    <w:p w14:paraId="2EB30B92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</w:p>
    <w:p w14:paraId="25CF9D08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</w:p>
    <w:p w14:paraId="28C81034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</w:p>
    <w:p w14:paraId="1E225BA2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</w:p>
    <w:p w14:paraId="272206EE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</w:p>
    <w:p w14:paraId="5F70B153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  <w:t>CONTACT INFORMATION</w:t>
      </w:r>
    </w:p>
    <w:p w14:paraId="014FA754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firstLine="30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67D303C0" w14:textId="77777777" w:rsidR="007827AC" w:rsidRPr="007827AC" w:rsidRDefault="007827AC" w:rsidP="007827AC">
      <w:pPr>
        <w:widowControl w:val="0"/>
        <w:tabs>
          <w:tab w:val="left" w:pos="1112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  <w:t>Contracting Contact</w:t>
      </w:r>
      <w:r w:rsidRPr="007827AC">
        <w:rPr>
          <w:rFonts w:ascii="Times New Roman" w:eastAsia="Times New Roman" w:hAnsi="Times New Roman" w:cs="Times New Roman"/>
          <w:b/>
          <w:bCs/>
          <w:color w:val="4471C4"/>
          <w:spacing w:val="-10"/>
          <w:kern w:val="0"/>
          <w:sz w:val="18"/>
          <w:szCs w:val="18"/>
          <w:u w:val="single" w:color="D9E1F3"/>
          <w14:ligatures w14:val="none"/>
        </w:rPr>
        <w:t xml:space="preserve"> </w:t>
      </w:r>
      <w:r w:rsidRPr="007827AC"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  <w:t>Information</w:t>
      </w:r>
      <w:r w:rsidRPr="007827AC"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  <w:tab/>
      </w:r>
    </w:p>
    <w:p w14:paraId="2543CC79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5395"/>
      </w:tblGrid>
      <w:tr w:rsidR="007827AC" w:rsidRPr="007827AC" w14:paraId="0D7DF8B9" w14:textId="77777777" w:rsidTr="00851263">
        <w:trPr>
          <w:trHeight w:val="431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002060"/>
          </w:tcPr>
          <w:p w14:paraId="3507F63B" w14:textId="77777777" w:rsidR="007827AC" w:rsidRPr="007827AC" w:rsidRDefault="007827AC" w:rsidP="007827AC">
            <w:pPr>
              <w:widowControl w:val="0"/>
              <w:tabs>
                <w:tab w:val="left" w:pos="459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This individual is authorized to sign contracts and rate agreement</w:t>
            </w:r>
            <w:r w:rsidRPr="007827AC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documents.</w:t>
            </w:r>
          </w:p>
        </w:tc>
      </w:tr>
      <w:tr w:rsidR="007827AC" w:rsidRPr="007827AC" w14:paraId="1984B7BF" w14:textId="77777777" w:rsidTr="00851263">
        <w:trPr>
          <w:trHeight w:val="412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4BB8908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Name: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-1288193411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7827AC" w:rsidRPr="007827AC" w14:paraId="2D06B6C8" w14:textId="77777777" w:rsidTr="00851263">
        <w:trPr>
          <w:trHeight w:val="412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389EAF0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Title: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1721471783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7827AC" w:rsidRPr="007827AC" w14:paraId="738FB64B" w14:textId="77777777" w:rsidTr="00851263">
        <w:trPr>
          <w:trHeight w:val="414"/>
        </w:trPr>
        <w:tc>
          <w:tcPr>
            <w:tcW w:w="5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9ED5F8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Phone: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-1244176833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837796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Fax: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1663124234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7827AC" w:rsidRPr="007827AC" w14:paraId="26CFEEE9" w14:textId="77777777" w:rsidTr="00851263">
        <w:trPr>
          <w:trHeight w:val="412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B513E4D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Email: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1055595119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</w:tbl>
    <w:p w14:paraId="120D1985" w14:textId="77777777" w:rsidR="007827AC" w:rsidRPr="007827AC" w:rsidRDefault="007827AC" w:rsidP="007827AC">
      <w:pPr>
        <w:widowControl w:val="0"/>
        <w:tabs>
          <w:tab w:val="left" w:pos="1112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</w:pPr>
    </w:p>
    <w:p w14:paraId="1B98B1A0" w14:textId="77777777" w:rsidR="007827AC" w:rsidRPr="007827AC" w:rsidRDefault="007827AC" w:rsidP="007827AC">
      <w:pPr>
        <w:widowControl w:val="0"/>
        <w:tabs>
          <w:tab w:val="left" w:pos="1112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  <w:t>Placement Referral Contact</w:t>
      </w:r>
      <w:r w:rsidRPr="007827AC">
        <w:rPr>
          <w:rFonts w:ascii="Times New Roman" w:eastAsia="Times New Roman" w:hAnsi="Times New Roman" w:cs="Times New Roman"/>
          <w:b/>
          <w:bCs/>
          <w:color w:val="4471C4"/>
          <w:spacing w:val="-13"/>
          <w:kern w:val="0"/>
          <w:sz w:val="18"/>
          <w:szCs w:val="18"/>
          <w:u w:val="single" w:color="D9E1F3"/>
          <w14:ligatures w14:val="none"/>
        </w:rPr>
        <w:t xml:space="preserve"> </w:t>
      </w:r>
      <w:r w:rsidRPr="007827AC"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  <w:t>Information</w:t>
      </w:r>
      <w:r w:rsidRPr="007827AC"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  <w:tab/>
      </w:r>
    </w:p>
    <w:p w14:paraId="4BE30457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5395"/>
      </w:tblGrid>
      <w:tr w:rsidR="007827AC" w:rsidRPr="007827AC" w14:paraId="78B6C792" w14:textId="77777777" w:rsidTr="00851263">
        <w:trPr>
          <w:trHeight w:val="412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2A66CE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Name: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-1209494037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7827AC" w:rsidRPr="007827AC" w14:paraId="55643A8B" w14:textId="77777777" w:rsidTr="00851263">
        <w:trPr>
          <w:trHeight w:val="414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7132AF8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Title: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-55703242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7827AC" w:rsidRPr="007827AC" w14:paraId="3A72B273" w14:textId="77777777" w:rsidTr="00851263">
        <w:trPr>
          <w:trHeight w:val="412"/>
        </w:trPr>
        <w:tc>
          <w:tcPr>
            <w:tcW w:w="5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126C728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Phone: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1507334994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7B30925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Fax: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-915481814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7827AC" w:rsidRPr="007827AC" w14:paraId="4AFE49B3" w14:textId="77777777" w:rsidTr="00851263">
        <w:trPr>
          <w:trHeight w:val="412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D34BB32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Email: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-2369809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</w:tbl>
    <w:p w14:paraId="185E3E62" w14:textId="77777777" w:rsidR="007827AC" w:rsidRPr="007827AC" w:rsidRDefault="007827AC" w:rsidP="007827AC">
      <w:pPr>
        <w:widowControl w:val="0"/>
        <w:tabs>
          <w:tab w:val="left" w:pos="11128"/>
        </w:tabs>
        <w:kinsoku w:val="0"/>
        <w:overflowPunct w:val="0"/>
        <w:autoSpaceDE w:val="0"/>
        <w:autoSpaceDN w:val="0"/>
        <w:adjustRightInd w:val="0"/>
        <w:spacing w:before="79"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</w:pPr>
    </w:p>
    <w:p w14:paraId="728BEDB8" w14:textId="77777777" w:rsidR="007827AC" w:rsidRPr="007827AC" w:rsidRDefault="007827AC" w:rsidP="007827AC">
      <w:pPr>
        <w:widowControl w:val="0"/>
        <w:tabs>
          <w:tab w:val="left" w:pos="11128"/>
        </w:tabs>
        <w:kinsoku w:val="0"/>
        <w:overflowPunct w:val="0"/>
        <w:autoSpaceDE w:val="0"/>
        <w:autoSpaceDN w:val="0"/>
        <w:adjustRightInd w:val="0"/>
        <w:spacing w:before="79"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  <w:t>Quality Contact</w:t>
      </w:r>
      <w:r w:rsidRPr="007827AC">
        <w:rPr>
          <w:rFonts w:ascii="Times New Roman" w:eastAsia="Times New Roman" w:hAnsi="Times New Roman" w:cs="Times New Roman"/>
          <w:b/>
          <w:bCs/>
          <w:color w:val="4471C4"/>
          <w:spacing w:val="-16"/>
          <w:kern w:val="0"/>
          <w:sz w:val="18"/>
          <w:szCs w:val="18"/>
          <w:u w:val="single" w:color="D9E1F3"/>
          <w14:ligatures w14:val="none"/>
        </w:rPr>
        <w:t xml:space="preserve"> </w:t>
      </w:r>
      <w:r w:rsidRPr="007827AC"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  <w:t>Information</w:t>
      </w:r>
      <w:r w:rsidRPr="007827AC"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  <w:tab/>
      </w:r>
    </w:p>
    <w:p w14:paraId="7D2BADEA" w14:textId="77777777" w:rsidR="007827AC" w:rsidRPr="007827AC" w:rsidRDefault="007827AC" w:rsidP="0078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tbl>
      <w:tblPr>
        <w:tblpPr w:leftFromText="180" w:rightFromText="180" w:vertAnchor="text" w:horzAnchor="margin" w:tblpXSpec="center" w:tblpY="34"/>
        <w:tblW w:w="94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7827AC" w:rsidRPr="007827AC" w14:paraId="38F7D5A3" w14:textId="77777777" w:rsidTr="00851263">
        <w:trPr>
          <w:trHeight w:val="300"/>
          <w:jc w:val="center"/>
        </w:trPr>
        <w:tc>
          <w:tcPr>
            <w:tcW w:w="94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002060"/>
            <w:vAlign w:val="center"/>
          </w:tcPr>
          <w:p w14:paraId="0FBBF6CD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*This is a mandatory field for quality related items/issues</w:t>
            </w:r>
          </w:p>
        </w:tc>
      </w:tr>
    </w:tbl>
    <w:tbl>
      <w:tblPr>
        <w:tblW w:w="0" w:type="auto"/>
        <w:tblInd w:w="310" w:type="dxa"/>
        <w:tblLook w:val="0000" w:firstRow="0" w:lastRow="0" w:firstColumn="0" w:lastColumn="0" w:noHBand="0" w:noVBand="0"/>
      </w:tblPr>
      <w:tblGrid>
        <w:gridCol w:w="5395"/>
        <w:gridCol w:w="5395"/>
      </w:tblGrid>
      <w:tr w:rsidR="007827AC" w:rsidRPr="007827AC" w14:paraId="1EB00A9D" w14:textId="77777777" w:rsidTr="00851263">
        <w:trPr>
          <w:trHeight w:val="300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6CBACC7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Name: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-608126360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7827AC" w:rsidRPr="007827AC" w14:paraId="5EC430A5" w14:textId="77777777" w:rsidTr="00851263">
        <w:trPr>
          <w:trHeight w:val="300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293E4FA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Title: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1844117221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7827AC" w:rsidRPr="007827AC" w14:paraId="1FA31B59" w14:textId="77777777" w:rsidTr="00851263">
        <w:trPr>
          <w:trHeight w:val="300"/>
        </w:trPr>
        <w:tc>
          <w:tcPr>
            <w:tcW w:w="5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78B2460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Phone: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278378297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FFF4913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Fax: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182872588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7827AC" w:rsidRPr="007827AC" w14:paraId="37A5D27E" w14:textId="77777777" w:rsidTr="00851263">
        <w:trPr>
          <w:trHeight w:val="300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5CD6B6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Email: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1608379206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</w:tbl>
    <w:p w14:paraId="6F890576" w14:textId="77777777" w:rsidR="007827AC" w:rsidRPr="007827AC" w:rsidRDefault="007827AC" w:rsidP="007827AC">
      <w:pPr>
        <w:widowControl w:val="0"/>
        <w:tabs>
          <w:tab w:val="left" w:pos="11128"/>
        </w:tabs>
        <w:kinsoku w:val="0"/>
        <w:overflowPunct w:val="0"/>
        <w:autoSpaceDE w:val="0"/>
        <w:autoSpaceDN w:val="0"/>
        <w:adjustRightInd w:val="0"/>
        <w:spacing w:before="319"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  <w:t>Billing Contact</w:t>
      </w:r>
      <w:r w:rsidRPr="007827AC">
        <w:rPr>
          <w:rFonts w:ascii="Times New Roman" w:eastAsia="Times New Roman" w:hAnsi="Times New Roman" w:cs="Times New Roman"/>
          <w:b/>
          <w:bCs/>
          <w:color w:val="4471C4"/>
          <w:spacing w:val="-15"/>
          <w:kern w:val="0"/>
          <w:sz w:val="18"/>
          <w:szCs w:val="18"/>
          <w:u w:val="single" w:color="D9E1F3"/>
          <w14:ligatures w14:val="none"/>
        </w:rPr>
        <w:t xml:space="preserve"> </w:t>
      </w:r>
      <w:r w:rsidRPr="007827AC"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  <w:t>Information</w:t>
      </w:r>
      <w:r w:rsidRPr="007827AC"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  <w:tab/>
      </w:r>
    </w:p>
    <w:p w14:paraId="76A369F6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5395"/>
      </w:tblGrid>
      <w:tr w:rsidR="007827AC" w:rsidRPr="007827AC" w14:paraId="060B5F57" w14:textId="77777777" w:rsidTr="00851263">
        <w:trPr>
          <w:trHeight w:val="412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6250A5C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Name: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972019561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7827AC" w:rsidRPr="007827AC" w14:paraId="4A88374D" w14:textId="77777777" w:rsidTr="00851263">
        <w:trPr>
          <w:trHeight w:val="412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D554014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Title: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-1225678271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7827AC" w:rsidRPr="007827AC" w14:paraId="2162E6A0" w14:textId="77777777" w:rsidTr="00851263">
        <w:trPr>
          <w:trHeight w:val="412"/>
        </w:trPr>
        <w:tc>
          <w:tcPr>
            <w:tcW w:w="5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6BE5E83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Phone: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-1246264975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03CA3C1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Fax: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152413039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7827AC" w:rsidRPr="007827AC" w14:paraId="41620909" w14:textId="77777777" w:rsidTr="00851263">
        <w:trPr>
          <w:trHeight w:val="414"/>
        </w:trPr>
        <w:tc>
          <w:tcPr>
            <w:tcW w:w="1079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A3654D9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Email: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1918893139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</w:tbl>
    <w:p w14:paraId="69016FF0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</w:p>
    <w:p w14:paraId="773049F0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  <w:t>FACILITY/SITE LOCATION SPECIFICATIONS &amp; DETAILS</w:t>
      </w:r>
    </w:p>
    <w:tbl>
      <w:tblPr>
        <w:tblpPr w:leftFromText="180" w:rightFromText="180" w:vertAnchor="text" w:horzAnchor="margin" w:tblpX="265" w:tblpY="4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3326"/>
        <w:gridCol w:w="5394"/>
      </w:tblGrid>
      <w:tr w:rsidR="007827AC" w:rsidRPr="007827AC" w14:paraId="70A04E0B" w14:textId="77777777" w:rsidTr="007827AC">
        <w:trPr>
          <w:trHeight w:val="300"/>
        </w:trPr>
        <w:tc>
          <w:tcPr>
            <w:tcW w:w="107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</w:tcPr>
          <w:p w14:paraId="129170C7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Facility/Site Location Specifications &amp; Details</w:t>
            </w:r>
          </w:p>
        </w:tc>
      </w:tr>
      <w:tr w:rsidR="007827AC" w:rsidRPr="007827AC" w14:paraId="4BB08B54" w14:textId="77777777" w:rsidTr="007827AC">
        <w:trPr>
          <w:trHeight w:val="1173"/>
        </w:trPr>
        <w:tc>
          <w:tcPr>
            <w:tcW w:w="2075" w:type="dxa"/>
            <w:tcBorders>
              <w:top w:val="single" w:sz="12" w:space="0" w:color="000000"/>
              <w:left w:val="single" w:sz="4" w:space="0" w:color="ACB8C9"/>
              <w:bottom w:val="single" w:sz="4" w:space="0" w:color="A4A4A4"/>
              <w:right w:val="single" w:sz="4" w:space="0" w:color="A4A4A4"/>
            </w:tcBorders>
          </w:tcPr>
          <w:p w14:paraId="50DEEE56" w14:textId="0D4712BF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Ambulatory    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-1706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E69">
                  <w:rPr>
                    <w:rFonts w:ascii="MS Gothic" w:eastAsia="MS Gothic" w:hAnsi="MS Gothic" w:cs="Times New Roman" w:hint="eastAsia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</w:p>
          <w:p w14:paraId="136A3A47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07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Non-Ambulatory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-18736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</w:p>
          <w:p w14:paraId="6D4A71E2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07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Semi-Ambulatory</w:t>
            </w:r>
            <w:r w:rsidRPr="007827AC">
              <w:rPr>
                <w:rFonts w:ascii="Times New Roman" w:eastAsia="Times New Roman" w:hAnsi="Times New Roman" w:cs="Times New Roman"/>
                <w:b/>
                <w:bCs/>
                <w:spacing w:val="50"/>
                <w:kern w:val="0"/>
                <w:sz w:val="18"/>
                <w:szCs w:val="18"/>
                <w14:ligatures w14:val="none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pacing w:val="50"/>
                  <w:kern w:val="0"/>
                  <w:sz w:val="18"/>
                  <w:szCs w:val="18"/>
                  <w14:ligatures w14:val="none"/>
                </w:rPr>
                <w:id w:val="176225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b/>
                    <w:bCs/>
                    <w:spacing w:val="5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BFFDEDD" w14:textId="77777777" w:rsidR="007827AC" w:rsidRPr="007827AC" w:rsidRDefault="007827AC" w:rsidP="007827AC">
            <w:pPr>
              <w:widowControl w:val="0"/>
              <w:tabs>
                <w:tab w:val="left" w:pos="2510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5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Lift-Equipped:        </w:t>
            </w:r>
            <w:r w:rsidRPr="007827AC">
              <w:rPr>
                <w:rFonts w:ascii="Times New Roman" w:eastAsia="Times New Roman" w:hAnsi="Times New Roman" w:cs="Times New Roman"/>
                <w:b/>
                <w:bCs/>
                <w:spacing w:val="52"/>
                <w:kern w:val="0"/>
                <w:sz w:val="18"/>
                <w:szCs w:val="18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pacing w:val="52"/>
                  <w:kern w:val="0"/>
                  <w:sz w:val="18"/>
                  <w:szCs w:val="18"/>
                  <w14:ligatures w14:val="none"/>
                </w:rPr>
                <w:id w:val="47349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b/>
                    <w:bCs/>
                    <w:spacing w:val="52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Yes</w:t>
            </w:r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ab/>
            </w:r>
            <w:sdt>
              <w:sdtPr>
                <w:rPr>
                  <w:rFonts w:ascii="Times New Roman" w:eastAsia="MS Gothic" w:hAnsi="Times New Roman" w:cs="Times New Roman"/>
                  <w:kern w:val="0"/>
                  <w:sz w:val="18"/>
                  <w:szCs w:val="18"/>
                  <w14:ligatures w14:val="none"/>
                </w:rPr>
                <w:id w:val="-133661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No</w:t>
            </w:r>
          </w:p>
          <w:p w14:paraId="0215B68E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5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Handicap Parking: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192969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Yes      </w:t>
            </w:r>
            <w:sdt>
              <w:sdtPr>
                <w:rPr>
                  <w:rFonts w:ascii="Times New Roman" w:eastAsia="MS Gothic" w:hAnsi="Times New Roman" w:cs="Times New Roman"/>
                  <w:kern w:val="0"/>
                  <w:sz w:val="18"/>
                  <w:szCs w:val="18"/>
                  <w14:ligatures w14:val="none"/>
                </w:rPr>
                <w:id w:val="-171102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5394" w:type="dxa"/>
            <w:tcBorders>
              <w:top w:val="single" w:sz="12" w:space="0" w:color="000000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6091924" w14:textId="77777777" w:rsidR="007827AC" w:rsidRPr="007827AC" w:rsidRDefault="007827AC" w:rsidP="007827AC">
            <w:pPr>
              <w:widowControl w:val="0"/>
              <w:tabs>
                <w:tab w:val="left" w:pos="3343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5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Wheelchair Accessible:</w:t>
            </w:r>
            <w:r w:rsidRPr="007827AC"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                  </w:t>
            </w:r>
            <w:sdt>
              <w:sdtPr>
                <w:rPr>
                  <w:rFonts w:ascii="Segoe UI Symbol" w:eastAsia="MS Gothic" w:hAnsi="Segoe UI Symbol" w:cs="Segoe UI Symbol"/>
                  <w:kern w:val="0"/>
                  <w:sz w:val="18"/>
                  <w:szCs w:val="18"/>
                  <w14:ligatures w14:val="none"/>
                </w:rPr>
                <w:id w:val="16862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MS Gothic" w:hAnsi="Segoe UI Symbol" w:cs="Segoe UI Symbol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827AC">
              <w:rPr>
                <w:rFonts w:ascii="Times New Roman" w:eastAsia="MS Gothic" w:hAnsi="Times New Roman" w:cs="Times New Roman"/>
                <w:spacing w:val="-6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Yes</w:t>
            </w:r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ab/>
              <w:t xml:space="preserve">            </w:t>
            </w:r>
            <w:sdt>
              <w:sdtPr>
                <w:rPr>
                  <w:rFonts w:ascii="Times New Roman" w:eastAsia="MS Gothic" w:hAnsi="Times New Roman" w:cs="Times New Roman"/>
                  <w:kern w:val="0"/>
                  <w:sz w:val="18"/>
                  <w:szCs w:val="18"/>
                  <w14:ligatures w14:val="none"/>
                </w:rPr>
                <w:id w:val="6946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No</w:t>
            </w:r>
          </w:p>
          <w:p w14:paraId="76162C5B" w14:textId="77777777" w:rsidR="007827AC" w:rsidRPr="007827AC" w:rsidRDefault="007827AC" w:rsidP="007827AC">
            <w:pPr>
              <w:widowControl w:val="0"/>
              <w:tabs>
                <w:tab w:val="left" w:pos="4123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5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Electric Wheelchair Accessible:</w:t>
            </w:r>
            <w:r w:rsidRPr="007827AC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     </w:t>
            </w:r>
            <w:sdt>
              <w:sdtPr>
                <w:rPr>
                  <w:rFonts w:ascii="Segoe UI Symbol" w:eastAsia="MS Gothic" w:hAnsi="Segoe UI Symbol" w:cs="Segoe UI Symbol"/>
                  <w:kern w:val="0"/>
                  <w:sz w:val="18"/>
                  <w:szCs w:val="18"/>
                  <w14:ligatures w14:val="none"/>
                </w:rPr>
                <w:id w:val="-23678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MS Gothic" w:hAnsi="Segoe UI Symbol" w:cs="Segoe UI Symbol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827AC">
              <w:rPr>
                <w:rFonts w:ascii="Times New Roman" w:eastAsia="MS Gothic" w:hAnsi="Times New Roman" w:cs="Times New Roman"/>
                <w:spacing w:val="-69"/>
                <w:kern w:val="0"/>
                <w:sz w:val="18"/>
                <w:szCs w:val="18"/>
                <w14:ligatures w14:val="none"/>
              </w:rPr>
              <w:t xml:space="preserve">  </w:t>
            </w:r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Yes</w:t>
            </w:r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ab/>
            </w:r>
            <w:sdt>
              <w:sdtPr>
                <w:rPr>
                  <w:rFonts w:ascii="Times New Roman" w:eastAsia="MS Gothic" w:hAnsi="Times New Roman" w:cs="Times New Roman"/>
                  <w:kern w:val="0"/>
                  <w:sz w:val="18"/>
                  <w:szCs w:val="18"/>
                  <w14:ligatures w14:val="none"/>
                </w:rPr>
                <w:id w:val="-16414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7827AC" w:rsidRPr="007827AC" w14:paraId="35EBE86F" w14:textId="77777777" w:rsidTr="00851263">
        <w:trPr>
          <w:trHeight w:val="660"/>
        </w:trPr>
        <w:tc>
          <w:tcPr>
            <w:tcW w:w="10795" w:type="dxa"/>
            <w:gridSpan w:val="3"/>
            <w:tcBorders>
              <w:top w:val="single" w:sz="4" w:space="0" w:color="A4A4A4"/>
              <w:left w:val="single" w:sz="4" w:space="0" w:color="ACB8C9"/>
              <w:bottom w:val="single" w:sz="4" w:space="0" w:color="A4A4A4"/>
              <w:right w:val="single" w:sz="4" w:space="0" w:color="A4A4A4"/>
            </w:tcBorders>
          </w:tcPr>
          <w:p w14:paraId="4EDE017D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Please describe any other physical accessibility or safety features of the facility.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14:ligatures w14:val="none"/>
                </w:rPr>
                <w:id w:val="-630551217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</w:tbl>
    <w:p w14:paraId="3640C3DD" w14:textId="77777777" w:rsidR="007827AC" w:rsidRPr="007827AC" w:rsidRDefault="007827AC" w:rsidP="0078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sectPr w:rsidR="007827AC" w:rsidRPr="007827AC" w:rsidSect="007827AC">
          <w:pgSz w:w="12240" w:h="15840"/>
          <w:pgMar w:top="634" w:right="274" w:bottom="763" w:left="418" w:header="0" w:footer="576" w:gutter="0"/>
          <w:cols w:space="720"/>
          <w:noEndnote/>
        </w:sectPr>
      </w:pPr>
    </w:p>
    <w:tbl>
      <w:tblPr>
        <w:tblpPr w:leftFromText="180" w:rightFromText="180" w:vertAnchor="text" w:horzAnchor="margin" w:tblpY="16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8"/>
        <w:gridCol w:w="4967"/>
      </w:tblGrid>
      <w:tr w:rsidR="007827AC" w:rsidRPr="007827AC" w14:paraId="181E9FB0" w14:textId="77777777" w:rsidTr="00851263">
        <w:trPr>
          <w:trHeight w:val="705"/>
        </w:trPr>
        <w:tc>
          <w:tcPr>
            <w:tcW w:w="11155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002060"/>
          </w:tcPr>
          <w:p w14:paraId="6DA6D172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 w:right="16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bookmarkStart w:id="0" w:name="SECTION_2"/>
            <w:bookmarkStart w:id="1" w:name="CORPORATE_CONTACT_INFORMATION"/>
            <w:bookmarkStart w:id="2" w:name="Application_Contact_Information_1"/>
            <w:bookmarkStart w:id="3" w:name="Credentialing_Contact_Information"/>
            <w:bookmarkEnd w:id="0"/>
            <w:bookmarkEnd w:id="1"/>
            <w:bookmarkEnd w:id="2"/>
            <w:bookmarkEnd w:id="3"/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 xml:space="preserve">Please check all client groups listed on your DHS License or Certificate. Enter additional checks for the client groups that you </w:t>
            </w: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primarily </w:t>
            </w: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serve.</w:t>
            </w:r>
          </w:p>
          <w:p w14:paraId="33BDEC4A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 w:right="16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Member Groups Served</w:t>
            </w:r>
            <w:r w:rsidRPr="007827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14:ligatures w14:val="none"/>
                </w:rPr>
                <w:id w:val="128985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6"/>
                    <w:szCs w:val="16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Population over 60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14:ligatures w14:val="none"/>
                </w:rPr>
                <w:id w:val="-18480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6"/>
                    <w:szCs w:val="16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Population under 60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14:ligatures w14:val="none"/>
                </w:rPr>
                <w:id w:val="-157403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6"/>
                    <w:szCs w:val="16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Primarily 18-45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14:ligatures w14:val="none"/>
                </w:rPr>
                <w:id w:val="82301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6"/>
                    <w:szCs w:val="16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Primarily 45-60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14:ligatures w14:val="none"/>
                </w:rPr>
                <w:id w:val="-19369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6"/>
                    <w:szCs w:val="16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Primarily over 60</w:t>
            </w:r>
          </w:p>
        </w:tc>
      </w:tr>
      <w:tr w:rsidR="007827AC" w:rsidRPr="007827AC" w14:paraId="61DBFE4B" w14:textId="77777777" w:rsidTr="00851263">
        <w:trPr>
          <w:trHeight w:val="733"/>
        </w:trPr>
        <w:tc>
          <w:tcPr>
            <w:tcW w:w="618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E0DD61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Advanced Aged</w:t>
            </w:r>
          </w:p>
          <w:p w14:paraId="7299C626" w14:textId="77777777" w:rsidR="007827AC" w:rsidRPr="007827AC" w:rsidRDefault="00617D84" w:rsidP="007827AC">
            <w:pPr>
              <w:widowControl w:val="0"/>
              <w:tabs>
                <w:tab w:val="left" w:pos="308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7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151727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Certified to Serve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126934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7827AC"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Primarily Serve</w:t>
            </w:r>
          </w:p>
        </w:tc>
        <w:tc>
          <w:tcPr>
            <w:tcW w:w="49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539FEF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Emotionally Disturbed/Mental Illness</w:t>
            </w:r>
          </w:p>
          <w:p w14:paraId="732B5EAD" w14:textId="77777777" w:rsidR="007827AC" w:rsidRPr="007827AC" w:rsidRDefault="00617D84" w:rsidP="007827AC">
            <w:pPr>
              <w:widowControl w:val="0"/>
              <w:tabs>
                <w:tab w:val="left" w:pos="308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7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101368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Certified to Serve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101067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7827AC"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Primarily</w:t>
            </w:r>
            <w:r w:rsidR="007827AC" w:rsidRPr="007827AC">
              <w:rPr>
                <w:rFonts w:ascii="Times New Roman" w:eastAsia="MS Gothic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="007827AC"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Serve</w:t>
            </w:r>
          </w:p>
        </w:tc>
      </w:tr>
      <w:tr w:rsidR="007827AC" w:rsidRPr="007827AC" w14:paraId="0A886DB3" w14:textId="77777777" w:rsidTr="00851263">
        <w:trPr>
          <w:trHeight w:val="731"/>
        </w:trPr>
        <w:tc>
          <w:tcPr>
            <w:tcW w:w="618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FB76F5E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Alcohol/Drug Dependent</w:t>
            </w:r>
          </w:p>
          <w:p w14:paraId="4B38471C" w14:textId="77777777" w:rsidR="007827AC" w:rsidRPr="007827AC" w:rsidRDefault="00617D84" w:rsidP="007827AC">
            <w:pPr>
              <w:widowControl w:val="0"/>
              <w:tabs>
                <w:tab w:val="left" w:pos="308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7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140969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 Certified to Serve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190028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7827AC"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Primarily Serve</w:t>
            </w:r>
          </w:p>
        </w:tc>
        <w:tc>
          <w:tcPr>
            <w:tcW w:w="49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90CCE78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Irreversible</w:t>
            </w:r>
            <w:r w:rsidRPr="007827AC">
              <w:rPr>
                <w:rFonts w:ascii="Times New Roman" w:eastAsia="Times New Roman" w:hAnsi="Times New Roman" w:cs="Times New Roman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Dementia/Alzheimer’s</w:t>
            </w:r>
          </w:p>
          <w:p w14:paraId="0B59AE82" w14:textId="77777777" w:rsidR="007827AC" w:rsidRPr="007827AC" w:rsidRDefault="00617D84" w:rsidP="007827AC">
            <w:pPr>
              <w:widowControl w:val="0"/>
              <w:tabs>
                <w:tab w:val="left" w:pos="308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7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110516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Certified to Serve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5155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7827AC"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Primarily</w:t>
            </w:r>
            <w:r w:rsidR="007827AC" w:rsidRPr="007827AC">
              <w:rPr>
                <w:rFonts w:ascii="Times New Roman" w:eastAsia="MS Gothic" w:hAnsi="Times New Roman" w:cs="Times New Roman"/>
                <w:spacing w:val="-14"/>
                <w:kern w:val="0"/>
                <w:sz w:val="18"/>
                <w:szCs w:val="18"/>
                <w14:ligatures w14:val="none"/>
              </w:rPr>
              <w:t xml:space="preserve"> </w:t>
            </w:r>
            <w:r w:rsidR="007827AC"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Serve</w:t>
            </w:r>
          </w:p>
        </w:tc>
      </w:tr>
      <w:tr w:rsidR="007827AC" w:rsidRPr="007827AC" w14:paraId="5DDCBC6B" w14:textId="77777777" w:rsidTr="00851263">
        <w:trPr>
          <w:trHeight w:val="731"/>
        </w:trPr>
        <w:tc>
          <w:tcPr>
            <w:tcW w:w="618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EE50F8B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Corrections</w:t>
            </w:r>
          </w:p>
          <w:p w14:paraId="24922515" w14:textId="77777777" w:rsidR="007827AC" w:rsidRPr="007827AC" w:rsidRDefault="00617D84" w:rsidP="007827AC">
            <w:pPr>
              <w:widowControl w:val="0"/>
              <w:tabs>
                <w:tab w:val="left" w:pos="308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7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170343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Certified to Serve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2775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7827AC"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Primarily Serve</w:t>
            </w:r>
          </w:p>
        </w:tc>
        <w:tc>
          <w:tcPr>
            <w:tcW w:w="49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5A56B73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Physically Disabled</w:t>
            </w:r>
          </w:p>
          <w:p w14:paraId="0617E5EF" w14:textId="77777777" w:rsidR="007827AC" w:rsidRPr="007827AC" w:rsidRDefault="00617D84" w:rsidP="007827AC">
            <w:pPr>
              <w:widowControl w:val="0"/>
              <w:tabs>
                <w:tab w:val="left" w:pos="308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7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156055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Certified to Serve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157794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7827AC"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Primarily Serve</w:t>
            </w:r>
          </w:p>
        </w:tc>
      </w:tr>
      <w:tr w:rsidR="007827AC" w:rsidRPr="007827AC" w14:paraId="7D1D2D66" w14:textId="77777777" w:rsidTr="00851263">
        <w:trPr>
          <w:trHeight w:val="734"/>
        </w:trPr>
        <w:tc>
          <w:tcPr>
            <w:tcW w:w="618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835305B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Developmentally Disabled</w:t>
            </w:r>
          </w:p>
          <w:p w14:paraId="2B8D0AF2" w14:textId="77777777" w:rsidR="007827AC" w:rsidRPr="007827AC" w:rsidRDefault="007827AC" w:rsidP="007827AC">
            <w:pPr>
              <w:widowControl w:val="0"/>
              <w:tabs>
                <w:tab w:val="left" w:pos="308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7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202608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Certified to Serve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42079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Primarily Serve</w:t>
            </w:r>
          </w:p>
        </w:tc>
        <w:tc>
          <w:tcPr>
            <w:tcW w:w="49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CE9B15E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Terminally Ill</w:t>
            </w:r>
          </w:p>
          <w:p w14:paraId="0C46399F" w14:textId="77777777" w:rsidR="007827AC" w:rsidRPr="007827AC" w:rsidRDefault="00617D84" w:rsidP="007827AC">
            <w:pPr>
              <w:widowControl w:val="0"/>
              <w:tabs>
                <w:tab w:val="left" w:pos="308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7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26130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Certified to Serve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214396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7827AC"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Primarily Serve</w:t>
            </w:r>
          </w:p>
        </w:tc>
      </w:tr>
      <w:tr w:rsidR="007827AC" w:rsidRPr="007827AC" w14:paraId="190D85BF" w14:textId="77777777" w:rsidTr="00851263">
        <w:trPr>
          <w:trHeight w:val="731"/>
        </w:trPr>
        <w:tc>
          <w:tcPr>
            <w:tcW w:w="618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639B70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AODA Services</w:t>
            </w:r>
          </w:p>
          <w:p w14:paraId="7F4EFB6A" w14:textId="77777777" w:rsidR="007827AC" w:rsidRPr="007827AC" w:rsidRDefault="007827AC" w:rsidP="007827AC">
            <w:pPr>
              <w:widowControl w:val="0"/>
              <w:tabs>
                <w:tab w:val="left" w:pos="308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85026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Certified to Serve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13314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Primarily Serve</w:t>
            </w:r>
          </w:p>
        </w:tc>
        <w:tc>
          <w:tcPr>
            <w:tcW w:w="496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41008A6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Traumatic Brain Injury</w:t>
            </w:r>
          </w:p>
          <w:p w14:paraId="46287496" w14:textId="77777777" w:rsidR="007827AC" w:rsidRPr="007827AC" w:rsidRDefault="007827AC" w:rsidP="007827AC">
            <w:pPr>
              <w:widowControl w:val="0"/>
              <w:tabs>
                <w:tab w:val="left" w:pos="308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182712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 Certified to Serve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12692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</w:t>
            </w:r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>Primarily Serve</w:t>
            </w:r>
          </w:p>
        </w:tc>
      </w:tr>
    </w:tbl>
    <w:p w14:paraId="36D0AF67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7EE5D30A" w14:textId="77777777" w:rsidR="007827AC" w:rsidRPr="007827AC" w:rsidRDefault="007827AC" w:rsidP="007827A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4"/>
        <w:gridCol w:w="5028"/>
        <w:gridCol w:w="540"/>
        <w:gridCol w:w="5108"/>
      </w:tblGrid>
      <w:tr w:rsidR="007827AC" w:rsidRPr="007827AC" w14:paraId="4F545638" w14:textId="77777777" w:rsidTr="00851263">
        <w:trPr>
          <w:trHeight w:val="300"/>
        </w:trPr>
        <w:tc>
          <w:tcPr>
            <w:tcW w:w="11155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002060"/>
          </w:tcPr>
          <w:p w14:paraId="51DE118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22" w:right="11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Significant Physical Needs</w:t>
            </w:r>
          </w:p>
        </w:tc>
      </w:tr>
      <w:tr w:rsidR="007827AC" w:rsidRPr="007827AC" w14:paraId="1944ACDC" w14:textId="77777777" w:rsidTr="00851263">
        <w:trPr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92214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717C6FD1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02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4DDA9E16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Bariatric Care</w:t>
            </w:r>
          </w:p>
          <w:p w14:paraId="56EF80E4" w14:textId="77777777" w:rsidR="007827AC" w:rsidRPr="007827AC" w:rsidRDefault="00617D84" w:rsidP="007827AC">
            <w:pPr>
              <w:widowControl w:val="0"/>
              <w:tabs>
                <w:tab w:val="left" w:pos="2229"/>
              </w:tabs>
              <w:autoSpaceDE w:val="0"/>
              <w:autoSpaceDN w:val="0"/>
              <w:adjustRightInd w:val="0"/>
              <w:spacing w:before="65" w:after="0" w:line="240" w:lineRule="auto"/>
              <w:ind w:left="218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Times New Roman" w:eastAsia="MS Gothic" w:hAnsi="Times New Roman" w:cs="Times New Roman"/>
                  <w:kern w:val="0"/>
                  <w:sz w:val="18"/>
                  <w:szCs w:val="18"/>
                  <w14:ligatures w14:val="none"/>
                </w:rPr>
                <w:id w:val="190310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250 - 500 lbs.</w:t>
            </w:r>
            <w:r w:rsidR="007827AC" w:rsidRPr="007827AC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ab/>
            </w:r>
            <w:sdt>
              <w:sdtPr>
                <w:rPr>
                  <w:rFonts w:ascii="Calibri" w:eastAsia="Times New Roman" w:hAnsi="Calibri" w:cs="Calibri"/>
                  <w:kern w:val="0"/>
                  <w:sz w:val="24"/>
                  <w:szCs w:val="24"/>
                  <w14:ligatures w14:val="none"/>
                </w:rPr>
                <w:id w:val="-175242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AC" w:rsidRPr="007827AC">
                  <w:rPr>
                    <w:rFonts w:ascii="Segoe UI Symbol" w:eastAsia="Times New Roman" w:hAnsi="Segoe UI Symbol" w:cs="Segoe UI Symbol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7827AC"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Over 500 lbs.</w:t>
            </w:r>
          </w:p>
        </w:tc>
        <w:tc>
          <w:tcPr>
            <w:tcW w:w="54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3D308EE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id w:val="1535619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E83414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 w:line="222" w:lineRule="exact"/>
                  <w:ind w:left="96"/>
                  <w:rPr>
                    <w:rFonts w:ascii="Times New Roman" w:eastAsia="Times New Roman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510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0922A129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08D56B9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Quadriplegic Care</w:t>
            </w:r>
          </w:p>
        </w:tc>
      </w:tr>
      <w:tr w:rsidR="007827AC" w:rsidRPr="007827AC" w14:paraId="09C67446" w14:textId="77777777" w:rsidTr="00851263">
        <w:trPr>
          <w:trHeight w:val="394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211293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7AA8297E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02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204CC21C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Frequent Repositioning and/or Skin Care</w:t>
            </w:r>
          </w:p>
        </w:tc>
        <w:tc>
          <w:tcPr>
            <w:tcW w:w="54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3BBF5F0C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id w:val="1670599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AE3603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33"/>
                  <w:rPr>
                    <w:rFonts w:ascii="Times New Roman" w:eastAsia="Times New Roman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510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315AE516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7134839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Range of Motion</w:t>
            </w:r>
          </w:p>
        </w:tc>
      </w:tr>
      <w:tr w:rsidR="007827AC" w:rsidRPr="007827AC" w14:paraId="2B1E34EE" w14:textId="77777777" w:rsidTr="00851263">
        <w:trPr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104725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1D67526F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02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1FD23E39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Mechanical Lifts such as Hoyer Lifts</w:t>
            </w:r>
          </w:p>
        </w:tc>
        <w:tc>
          <w:tcPr>
            <w:tcW w:w="54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one" w:sz="6" w:space="0" w:color="auto"/>
            </w:tcBorders>
            <w:vAlign w:val="bottom"/>
          </w:tcPr>
          <w:p w14:paraId="5FA9D8A3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5108" w:type="dxa"/>
            <w:tcBorders>
              <w:top w:val="single" w:sz="4" w:space="0" w:color="A4A4A4"/>
              <w:left w:val="none" w:sz="6" w:space="0" w:color="auto"/>
              <w:bottom w:val="single" w:sz="4" w:space="0" w:color="A4A4A4"/>
              <w:right w:val="single" w:sz="4" w:space="0" w:color="A4A4A4"/>
            </w:tcBorders>
            <w:vAlign w:val="bottom"/>
          </w:tcPr>
          <w:p w14:paraId="11E8CD71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827AC" w:rsidRPr="007827AC" w14:paraId="159871FA" w14:textId="77777777" w:rsidTr="00851263">
        <w:trPr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09894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40E14FE0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676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1EC20DC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Sit to Stand</w:t>
            </w:r>
          </w:p>
        </w:tc>
      </w:tr>
      <w:tr w:rsidR="007827AC" w:rsidRPr="007827AC" w14:paraId="35BEDCCB" w14:textId="77777777" w:rsidTr="00851263">
        <w:trPr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12012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14594B01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676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409F2E45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Other [Explain]: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864869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</w:tbl>
    <w:p w14:paraId="76291569" w14:textId="77777777" w:rsidR="007827AC" w:rsidRPr="007827AC" w:rsidRDefault="007827AC" w:rsidP="007827AC">
      <w:pPr>
        <w:widowControl w:val="0"/>
        <w:tabs>
          <w:tab w:val="left" w:pos="11128"/>
        </w:tabs>
        <w:kinsoku w:val="0"/>
        <w:overflowPunct w:val="0"/>
        <w:autoSpaceDE w:val="0"/>
        <w:autoSpaceDN w:val="0"/>
        <w:adjustRightInd w:val="0"/>
        <w:spacing w:before="79" w:after="0" w:line="240" w:lineRule="auto"/>
        <w:rPr>
          <w:rFonts w:ascii="Times New Roman" w:eastAsia="Times New Roman" w:hAnsi="Times New Roman" w:cs="Times New Roman"/>
          <w:b/>
          <w:bCs/>
          <w:color w:val="4471C4"/>
          <w:kern w:val="0"/>
          <w:sz w:val="18"/>
          <w:szCs w:val="18"/>
          <w:u w:val="single" w:color="D9E1F3"/>
          <w14:ligatures w14:val="none"/>
        </w:rPr>
      </w:pPr>
    </w:p>
    <w:p w14:paraId="212749CB" w14:textId="77777777" w:rsidR="007827AC" w:rsidRPr="007827AC" w:rsidRDefault="007827AC" w:rsidP="007827A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1"/>
        <w:gridCol w:w="3588"/>
        <w:gridCol w:w="540"/>
        <w:gridCol w:w="984"/>
        <w:gridCol w:w="456"/>
        <w:gridCol w:w="1260"/>
        <w:gridCol w:w="540"/>
        <w:gridCol w:w="3308"/>
        <w:gridCol w:w="11"/>
      </w:tblGrid>
      <w:tr w:rsidR="007827AC" w:rsidRPr="007827AC" w14:paraId="624A5707" w14:textId="77777777" w:rsidTr="00851263">
        <w:trPr>
          <w:trHeight w:val="300"/>
        </w:trPr>
        <w:tc>
          <w:tcPr>
            <w:tcW w:w="11308" w:type="dxa"/>
            <w:gridSpan w:val="9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002060"/>
          </w:tcPr>
          <w:p w14:paraId="7B46B2E8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22" w:right="11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Significant Behavioral Needs*</w:t>
            </w:r>
          </w:p>
        </w:tc>
      </w:tr>
      <w:tr w:rsidR="007827AC" w:rsidRPr="007827AC" w14:paraId="77FC91B6" w14:textId="77777777" w:rsidTr="00851263">
        <w:trPr>
          <w:gridAfter w:val="1"/>
          <w:wAfter w:w="11" w:type="dxa"/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3860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58F9A559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112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7C492032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Combative/Resistant to Care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183449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1C650857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5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6AFDB3EA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Convicted Sex Offender</w:t>
            </w:r>
          </w:p>
          <w:p w14:paraId="21EC0EB2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(Not on Sex Offender Registry)</w:t>
            </w:r>
          </w:p>
        </w:tc>
      </w:tr>
      <w:tr w:rsidR="007827AC" w:rsidRPr="007827AC" w14:paraId="62E8924F" w14:textId="77777777" w:rsidTr="00851263">
        <w:trPr>
          <w:gridAfter w:val="1"/>
          <w:wAfter w:w="11" w:type="dxa"/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70791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2F6EE529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112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4C5A1B0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Excessive Demands for Attention from Others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71516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37CCB4AA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5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433BA9A9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Registered Sex Offender</w:t>
            </w:r>
          </w:p>
        </w:tc>
      </w:tr>
      <w:tr w:rsidR="007827AC" w:rsidRPr="007827AC" w14:paraId="233DA976" w14:textId="77777777" w:rsidTr="00851263">
        <w:trPr>
          <w:gridAfter w:val="1"/>
          <w:wAfter w:w="11" w:type="dxa"/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40297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0F41B958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112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677013D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08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Physical Aggression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191508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To Staff </w:t>
            </w:r>
            <w:sdt>
              <w:sdtPr>
                <w:rPr>
                  <w:rFonts w:ascii="Times New Roman" w:eastAsia="MS Gothic" w:hAnsi="Times New Roman" w:cs="Times New Roman"/>
                  <w:kern w:val="0"/>
                  <w:sz w:val="18"/>
                  <w:szCs w:val="18"/>
                  <w14:ligatures w14:val="none"/>
                </w:rPr>
                <w:id w:val="-5666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To Peers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6855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51B746F9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5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7F2AAD0C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05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Verbal Aggression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8996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To Staff </w:t>
            </w:r>
            <w:sdt>
              <w:sdtPr>
                <w:rPr>
                  <w:rFonts w:ascii="Times New Roman" w:eastAsia="MS Gothic" w:hAnsi="Times New Roman" w:cs="Times New Roman"/>
                  <w:kern w:val="0"/>
                  <w:sz w:val="18"/>
                  <w:szCs w:val="18"/>
                  <w14:ligatures w14:val="none"/>
                </w:rPr>
                <w:id w:val="159034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To Peers</w:t>
            </w:r>
          </w:p>
        </w:tc>
      </w:tr>
      <w:tr w:rsidR="007827AC" w:rsidRPr="007827AC" w14:paraId="164A69D3" w14:textId="77777777" w:rsidTr="00851263">
        <w:trPr>
          <w:gridAfter w:val="1"/>
          <w:wAfter w:w="11" w:type="dxa"/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93132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0F9AD056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112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41373D1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08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Sexually Inappropriate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148161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To Staff </w:t>
            </w:r>
            <w:sdt>
              <w:sdtPr>
                <w:rPr>
                  <w:rFonts w:ascii="Times New Roman" w:eastAsia="MS Gothic" w:hAnsi="Times New Roman" w:cs="Times New Roman"/>
                  <w:kern w:val="0"/>
                  <w:sz w:val="18"/>
                  <w:szCs w:val="18"/>
                  <w14:ligatures w14:val="none"/>
                </w:rPr>
                <w:id w:val="-115119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To Peers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205984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7F30ABD8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5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093D78A8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05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Property Destruction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66362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Segoe UI Symbol" w:eastAsia="Times New Roman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To Staff </w:t>
            </w:r>
            <w:sdt>
              <w:sdtPr>
                <w:rPr>
                  <w:rFonts w:ascii="Times New Roman" w:eastAsia="MS Gothic" w:hAnsi="Times New Roman" w:cs="Times New Roman"/>
                  <w:kern w:val="0"/>
                  <w:sz w:val="18"/>
                  <w:szCs w:val="18"/>
                  <w14:ligatures w14:val="none"/>
                </w:rPr>
                <w:id w:val="186031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To Peers</w:t>
            </w:r>
          </w:p>
        </w:tc>
      </w:tr>
      <w:tr w:rsidR="007827AC" w:rsidRPr="007827AC" w14:paraId="443BC924" w14:textId="77777777" w:rsidTr="00851263">
        <w:trPr>
          <w:gridAfter w:val="1"/>
          <w:wAfter w:w="11" w:type="dxa"/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205992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3FCA7E3F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58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565A1260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Autism Spectrum Disorder (ASD)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66254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587FBE65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5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700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37B81A82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Pica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17338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2CDDC3B2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5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30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52A94EAB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Prader Willi</w:t>
            </w:r>
          </w:p>
        </w:tc>
      </w:tr>
      <w:tr w:rsidR="007827AC" w:rsidRPr="007827AC" w14:paraId="1A72AE96" w14:textId="77777777" w:rsidTr="00851263">
        <w:trPr>
          <w:gridAfter w:val="1"/>
          <w:wAfter w:w="11" w:type="dxa"/>
          <w:trHeight w:val="300"/>
        </w:trPr>
        <w:tc>
          <w:tcPr>
            <w:tcW w:w="62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44A04DC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kern w:val="0"/>
                  <w:sz w:val="18"/>
                  <w:szCs w:val="18"/>
                  <w14:ligatures w14:val="none"/>
                </w:rPr>
                <w:id w:val="-138185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58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54D5CEF9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CPI or Handle w/Care Training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209284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2971F8F4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5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700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146881F5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Behavior Support Plan Development/Tracking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82030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084E5B44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2" w:after="0" w:line="240" w:lineRule="auto"/>
                  <w:ind w:left="105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30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410FE937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Restrictive Measure Requirement Knowledge</w:t>
            </w:r>
          </w:p>
        </w:tc>
      </w:tr>
      <w:tr w:rsidR="007827AC" w:rsidRPr="007827AC" w14:paraId="0461752E" w14:textId="77777777" w:rsidTr="00851263">
        <w:trPr>
          <w:gridAfter w:val="1"/>
          <w:wAfter w:w="11" w:type="dxa"/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88008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  <w:vAlign w:val="bottom"/>
              </w:tcPr>
              <w:p w14:paraId="3CA06E89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4" w:after="0" w:line="240" w:lineRule="auto"/>
                  <w:ind w:left="107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676" w:type="dxa"/>
            <w:gridSpan w:val="7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bottom"/>
          </w:tcPr>
          <w:p w14:paraId="71BD4087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Other [Explain]: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1698696019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7827AC" w:rsidRPr="007827AC" w14:paraId="4994C1A6" w14:textId="77777777" w:rsidTr="00851263">
        <w:trPr>
          <w:trHeight w:val="300"/>
        </w:trPr>
        <w:tc>
          <w:tcPr>
            <w:tcW w:w="11308" w:type="dxa"/>
            <w:gridSpan w:val="9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9D91C2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7" w:right="10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If you checked any of the categories listed under “</w:t>
            </w: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Significant Behavioral Needs</w:t>
            </w: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”, please describe the type of </w:t>
            </w: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training</w:t>
            </w: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experience</w:t>
            </w: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and/or </w:t>
            </w: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certifications </w:t>
            </w: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of facility staff that enables your agency to serve members with these needs.  Please include details on your agency’s training in Challenging Behaviors, Restrictive Measures, Behavior Support Plans, and Crisis Prevention.</w:t>
            </w:r>
          </w:p>
          <w:p w14:paraId="091B12F1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7" w:right="10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EB24F2F" w14:textId="77777777" w:rsidR="007827AC" w:rsidRPr="007827AC" w:rsidRDefault="007827AC" w:rsidP="007827AC">
            <w:pPr>
              <w:widowControl w:val="0"/>
              <w:tabs>
                <w:tab w:val="left" w:pos="6059"/>
              </w:tabs>
              <w:autoSpaceDE w:val="0"/>
              <w:autoSpaceDN w:val="0"/>
              <w:adjustRightInd w:val="0"/>
              <w:spacing w:before="59" w:after="0" w:line="240" w:lineRule="auto"/>
              <w:ind w:right="10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AD5D5A5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right="103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bookmarkStart w:id="4" w:name="Quality_Contact_Information"/>
      <w:bookmarkStart w:id="5" w:name="Board_of_Directors_Information_[If_appli"/>
      <w:bookmarkEnd w:id="4"/>
      <w:bookmarkEnd w:id="5"/>
    </w:p>
    <w:p w14:paraId="2871FAB4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left="107" w:right="103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7827A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How many years of experience with high behavioral or medically complex members?</w:t>
      </w:r>
    </w:p>
    <w:p w14:paraId="37AB8443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left="107" w:right="103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7827A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0-1 Years  </w:t>
      </w:r>
      <w:sdt>
        <w:sdtPr>
          <w:rPr>
            <w:rFonts w:ascii="Times New Roman" w:eastAsia="Times New Roman" w:hAnsi="Times New Roman" w:cs="Times New Roman"/>
            <w:kern w:val="0"/>
            <w:sz w:val="16"/>
            <w:szCs w:val="16"/>
            <w14:ligatures w14:val="none"/>
          </w:rPr>
          <w:id w:val="191650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7AC">
            <w:rPr>
              <w:rFonts w:ascii="Segoe UI Symbol" w:eastAsia="Times New Roman" w:hAnsi="Segoe UI Symbol" w:cs="Segoe UI Symbol"/>
              <w:kern w:val="0"/>
              <w:sz w:val="16"/>
              <w:szCs w:val="16"/>
              <w14:ligatures w14:val="none"/>
            </w:rPr>
            <w:t>☐</w:t>
          </w:r>
        </w:sdtContent>
      </w:sdt>
    </w:p>
    <w:p w14:paraId="49FDD302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right="103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7827A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1-2 Years  </w:t>
      </w:r>
      <w:sdt>
        <w:sdtPr>
          <w:rPr>
            <w:rFonts w:ascii="Times New Roman" w:eastAsia="Times New Roman" w:hAnsi="Times New Roman" w:cs="Times New Roman"/>
            <w:kern w:val="0"/>
            <w:sz w:val="16"/>
            <w:szCs w:val="16"/>
            <w14:ligatures w14:val="none"/>
          </w:rPr>
          <w:id w:val="-57536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7AC">
            <w:rPr>
              <w:rFonts w:ascii="Segoe UI Symbol" w:eastAsia="Times New Roman" w:hAnsi="Segoe UI Symbol" w:cs="Segoe UI Symbol"/>
              <w:kern w:val="0"/>
              <w:sz w:val="16"/>
              <w:szCs w:val="16"/>
              <w14:ligatures w14:val="none"/>
            </w:rPr>
            <w:t>☐</w:t>
          </w:r>
        </w:sdtContent>
      </w:sdt>
    </w:p>
    <w:p w14:paraId="2994D74F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left="107" w:right="103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7827A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2-3 Years  </w:t>
      </w:r>
      <w:sdt>
        <w:sdtPr>
          <w:rPr>
            <w:rFonts w:ascii="Times New Roman" w:eastAsia="Times New Roman" w:hAnsi="Times New Roman" w:cs="Times New Roman"/>
            <w:kern w:val="0"/>
            <w:sz w:val="16"/>
            <w:szCs w:val="16"/>
            <w14:ligatures w14:val="none"/>
          </w:rPr>
          <w:id w:val="164122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7AC">
            <w:rPr>
              <w:rFonts w:ascii="Segoe UI Symbol" w:eastAsia="Times New Roman" w:hAnsi="Segoe UI Symbol" w:cs="Segoe UI Symbol"/>
              <w:kern w:val="0"/>
              <w:sz w:val="16"/>
              <w:szCs w:val="16"/>
              <w14:ligatures w14:val="none"/>
            </w:rPr>
            <w:t>☐</w:t>
          </w:r>
        </w:sdtContent>
      </w:sdt>
    </w:p>
    <w:p w14:paraId="4E14B489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left="107" w:right="103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7827A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4-5 Years  </w:t>
      </w:r>
      <w:sdt>
        <w:sdtPr>
          <w:rPr>
            <w:rFonts w:ascii="Times New Roman" w:eastAsia="Times New Roman" w:hAnsi="Times New Roman" w:cs="Times New Roman"/>
            <w:kern w:val="0"/>
            <w:sz w:val="16"/>
            <w:szCs w:val="16"/>
            <w14:ligatures w14:val="none"/>
          </w:rPr>
          <w:id w:val="-34633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7AC">
            <w:rPr>
              <w:rFonts w:ascii="Segoe UI Symbol" w:eastAsia="Times New Roman" w:hAnsi="Segoe UI Symbol" w:cs="Segoe UI Symbol"/>
              <w:kern w:val="0"/>
              <w:sz w:val="16"/>
              <w:szCs w:val="16"/>
              <w14:ligatures w14:val="none"/>
            </w:rPr>
            <w:t>☐</w:t>
          </w:r>
        </w:sdtContent>
      </w:sdt>
    </w:p>
    <w:p w14:paraId="0B5EC683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left="107" w:right="103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7827A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5+ Years   </w:t>
      </w:r>
      <w:sdt>
        <w:sdtPr>
          <w:rPr>
            <w:rFonts w:ascii="Times New Roman" w:eastAsia="Times New Roman" w:hAnsi="Times New Roman" w:cs="Times New Roman"/>
            <w:kern w:val="0"/>
            <w:sz w:val="16"/>
            <w:szCs w:val="16"/>
            <w14:ligatures w14:val="none"/>
          </w:rPr>
          <w:id w:val="40542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7AC">
            <w:rPr>
              <w:rFonts w:ascii="Segoe UI Symbol" w:eastAsia="Times New Roman" w:hAnsi="Segoe UI Symbol" w:cs="Segoe UI Symbol"/>
              <w:kern w:val="0"/>
              <w:sz w:val="16"/>
              <w:szCs w:val="16"/>
              <w14:ligatures w14:val="none"/>
            </w:rPr>
            <w:t>☐</w:t>
          </w:r>
        </w:sdtContent>
      </w:sdt>
    </w:p>
    <w:p w14:paraId="4DF241CB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color w:val="001F5F"/>
          <w:kern w:val="0"/>
          <w:sz w:val="18"/>
          <w:szCs w:val="18"/>
          <w14:ligatures w14:val="none"/>
        </w:rPr>
      </w:pPr>
    </w:p>
    <w:p w14:paraId="61D2D70B" w14:textId="77777777" w:rsidR="007827AC" w:rsidRPr="007827AC" w:rsidRDefault="007827AC" w:rsidP="0078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sectPr w:rsidR="007827AC" w:rsidRPr="007827AC" w:rsidSect="007827AC">
          <w:headerReference w:type="default" r:id="rId12"/>
          <w:pgSz w:w="12240" w:h="15840"/>
          <w:pgMar w:top="640" w:right="280" w:bottom="760" w:left="420" w:header="0" w:footer="579" w:gutter="0"/>
          <w:cols w:space="720"/>
          <w:noEndnote/>
        </w:sectPr>
      </w:pPr>
    </w:p>
    <w:p w14:paraId="7090BA14" w14:textId="77777777" w:rsidR="007827AC" w:rsidRPr="007827AC" w:rsidRDefault="007827AC" w:rsidP="007827A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bookmarkStart w:id="6" w:name="SECTION_3"/>
      <w:bookmarkStart w:id="7" w:name="BILLING_INFORMATION"/>
      <w:bookmarkStart w:id="8" w:name="Billing_Contact_Information"/>
      <w:bookmarkEnd w:id="6"/>
      <w:bookmarkEnd w:id="7"/>
      <w:bookmarkEnd w:id="8"/>
    </w:p>
    <w:tbl>
      <w:tblPr>
        <w:tblStyle w:val="TableGrid1"/>
        <w:tblW w:w="0" w:type="auto"/>
        <w:tblLayout w:type="fixed"/>
        <w:tblLook w:val="06A0" w:firstRow="1" w:lastRow="0" w:firstColumn="1" w:lastColumn="0" w:noHBand="1" w:noVBand="1"/>
      </w:tblPr>
      <w:tblGrid>
        <w:gridCol w:w="525"/>
        <w:gridCol w:w="10620"/>
      </w:tblGrid>
      <w:tr w:rsidR="007827AC" w:rsidRPr="007827AC" w14:paraId="4E0A9961" w14:textId="77777777" w:rsidTr="007827AC">
        <w:trPr>
          <w:trHeight w:val="300"/>
        </w:trPr>
        <w:tc>
          <w:tcPr>
            <w:tcW w:w="11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vAlign w:val="center"/>
          </w:tcPr>
          <w:p w14:paraId="7B3F7F7B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7AC">
              <w:rPr>
                <w:rFonts w:ascii="Times New Roman" w:hAnsi="Times New Roman"/>
                <w:b/>
                <w:bCs/>
                <w:sz w:val="18"/>
                <w:szCs w:val="18"/>
              </w:rPr>
              <w:t>Staffing Demographics of Ethnicity Group</w:t>
            </w:r>
          </w:p>
        </w:tc>
      </w:tr>
      <w:tr w:rsidR="007827AC" w:rsidRPr="007827AC" w14:paraId="27A82F20" w14:textId="77777777" w:rsidTr="007827AC">
        <w:trPr>
          <w:trHeight w:val="420"/>
        </w:trPr>
        <w:tc>
          <w:tcPr>
            <w:tcW w:w="525" w:type="dxa"/>
            <w:tcBorders>
              <w:top w:val="single" w:sz="12" w:space="0" w:color="000000"/>
            </w:tcBorders>
            <w:vAlign w:val="bottom"/>
          </w:tcPr>
          <w:sdt>
            <w:sdtPr>
              <w:rPr>
                <w:rFonts w:ascii="Times New Roman" w:eastAsia="MS Gothic" w:hAnsi="Times New Roman"/>
                <w:sz w:val="18"/>
                <w:szCs w:val="18"/>
              </w:rPr>
              <w:id w:val="-1772467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AAF648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4"/>
                  <w:ind w:left="107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44B6EC0B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12" w:space="0" w:color="000000"/>
            </w:tcBorders>
            <w:vAlign w:val="bottom"/>
          </w:tcPr>
          <w:p w14:paraId="388A2B34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Asian or Pacific Highlander</w:t>
            </w:r>
          </w:p>
        </w:tc>
      </w:tr>
      <w:tr w:rsidR="007827AC" w:rsidRPr="007827AC" w14:paraId="72123CB5" w14:textId="77777777" w:rsidTr="00851263">
        <w:trPr>
          <w:trHeight w:val="300"/>
        </w:trPr>
        <w:tc>
          <w:tcPr>
            <w:tcW w:w="525" w:type="dxa"/>
            <w:vAlign w:val="bottom"/>
          </w:tcPr>
          <w:sdt>
            <w:sdtPr>
              <w:rPr>
                <w:rFonts w:ascii="Times New Roman" w:eastAsia="MS Gothic" w:hAnsi="Times New Roman"/>
                <w:sz w:val="18"/>
                <w:szCs w:val="18"/>
              </w:rPr>
              <w:id w:val="-394355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4B22B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4"/>
                  <w:ind w:left="107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6CD409C3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620" w:type="dxa"/>
            <w:vAlign w:val="bottom"/>
          </w:tcPr>
          <w:p w14:paraId="1D877EA5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African American</w:t>
            </w:r>
          </w:p>
        </w:tc>
      </w:tr>
      <w:tr w:rsidR="007827AC" w:rsidRPr="007827AC" w14:paraId="51357B97" w14:textId="77777777" w:rsidTr="00851263">
        <w:trPr>
          <w:trHeight w:val="300"/>
        </w:trPr>
        <w:tc>
          <w:tcPr>
            <w:tcW w:w="525" w:type="dxa"/>
            <w:vAlign w:val="bottom"/>
          </w:tcPr>
          <w:sdt>
            <w:sdtPr>
              <w:rPr>
                <w:rFonts w:ascii="Times New Roman" w:eastAsia="MS Gothic" w:hAnsi="Times New Roman"/>
                <w:sz w:val="18"/>
                <w:szCs w:val="18"/>
              </w:rPr>
              <w:id w:val="1827395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AFD182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4"/>
                  <w:ind w:left="107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3405357B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620" w:type="dxa"/>
            <w:vAlign w:val="bottom"/>
          </w:tcPr>
          <w:p w14:paraId="46E16D93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Hispanic</w:t>
            </w:r>
          </w:p>
        </w:tc>
      </w:tr>
      <w:tr w:rsidR="007827AC" w:rsidRPr="007827AC" w14:paraId="1F3B31F6" w14:textId="77777777" w:rsidTr="00851263">
        <w:trPr>
          <w:trHeight w:val="300"/>
        </w:trPr>
        <w:tc>
          <w:tcPr>
            <w:tcW w:w="525" w:type="dxa"/>
            <w:vAlign w:val="bottom"/>
          </w:tcPr>
          <w:sdt>
            <w:sdtPr>
              <w:rPr>
                <w:rFonts w:ascii="Times New Roman" w:eastAsia="MS Gothic" w:hAnsi="Times New Roman"/>
                <w:sz w:val="18"/>
                <w:szCs w:val="18"/>
              </w:rPr>
              <w:id w:val="-1143741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D32BDF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4"/>
                  <w:ind w:left="107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3F46BF96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620" w:type="dxa"/>
            <w:vAlign w:val="bottom"/>
          </w:tcPr>
          <w:p w14:paraId="1830B277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American Indian / Alaskan Native</w:t>
            </w:r>
          </w:p>
        </w:tc>
      </w:tr>
      <w:tr w:rsidR="007827AC" w:rsidRPr="007827AC" w14:paraId="57E71DC7" w14:textId="77777777" w:rsidTr="00851263">
        <w:trPr>
          <w:trHeight w:val="300"/>
        </w:trPr>
        <w:tc>
          <w:tcPr>
            <w:tcW w:w="525" w:type="dxa"/>
            <w:vAlign w:val="bottom"/>
          </w:tcPr>
          <w:sdt>
            <w:sdtPr>
              <w:rPr>
                <w:rFonts w:ascii="Times New Roman" w:eastAsia="MS Gothic" w:hAnsi="Times New Roman"/>
                <w:sz w:val="18"/>
                <w:szCs w:val="18"/>
              </w:rPr>
              <w:id w:val="356476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F85CB8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4"/>
                  <w:ind w:left="107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1F09DB15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620" w:type="dxa"/>
            <w:vAlign w:val="bottom"/>
          </w:tcPr>
          <w:p w14:paraId="58267F1B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White</w:t>
            </w:r>
          </w:p>
        </w:tc>
      </w:tr>
      <w:tr w:rsidR="007827AC" w:rsidRPr="007827AC" w14:paraId="1D5A6648" w14:textId="77777777" w:rsidTr="00851263">
        <w:trPr>
          <w:trHeight w:val="300"/>
        </w:trPr>
        <w:tc>
          <w:tcPr>
            <w:tcW w:w="525" w:type="dxa"/>
            <w:vAlign w:val="bottom"/>
          </w:tcPr>
          <w:sdt>
            <w:sdtPr>
              <w:rPr>
                <w:rFonts w:ascii="Times New Roman" w:eastAsia="MS Gothic" w:hAnsi="Times New Roman"/>
                <w:sz w:val="18"/>
                <w:szCs w:val="18"/>
              </w:rPr>
              <w:id w:val="-1883860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6E3581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64"/>
                  <w:ind w:left="107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17078A61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620" w:type="dxa"/>
            <w:vAlign w:val="bottom"/>
          </w:tcPr>
          <w:p w14:paraId="17547006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 xml:space="preserve">Other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582605672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hAnsi="Calibri" w:cs="Calibri"/>
                    <w:color w:val="666666"/>
                  </w:rPr>
                  <w:t>Click or tap here to enter text.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3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6040"/>
        <w:gridCol w:w="530"/>
        <w:gridCol w:w="4050"/>
      </w:tblGrid>
      <w:tr w:rsidR="007827AC" w:rsidRPr="007827AC" w14:paraId="53836C03" w14:textId="77777777" w:rsidTr="00851263">
        <w:trPr>
          <w:trHeight w:val="412"/>
        </w:trPr>
        <w:tc>
          <w:tcPr>
            <w:tcW w:w="11155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F1F1F1"/>
          </w:tcPr>
          <w:p w14:paraId="3012924D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Please check each service that the facility/site can provide.</w:t>
            </w:r>
          </w:p>
        </w:tc>
      </w:tr>
      <w:tr w:rsidR="007827AC" w:rsidRPr="007827AC" w14:paraId="17AE67D0" w14:textId="77777777" w:rsidTr="00851263">
        <w:trPr>
          <w:trHeight w:val="470"/>
        </w:trPr>
        <w:tc>
          <w:tcPr>
            <w:tcW w:w="11155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002060"/>
          </w:tcPr>
          <w:p w14:paraId="73D39956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3895" w:right="388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Significant Medical Needs</w:t>
            </w:r>
          </w:p>
        </w:tc>
      </w:tr>
      <w:tr w:rsidR="007827AC" w:rsidRPr="007827AC" w14:paraId="77C400AE" w14:textId="77777777" w:rsidTr="00851263">
        <w:trPr>
          <w:trHeight w:val="47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134290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18D15BE0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604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BE5487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Catheter Care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93009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4ABD82B4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2" w:after="0" w:line="240" w:lineRule="auto"/>
                  <w:ind w:right="63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4C0E0D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Tracheostomy Care</w:t>
            </w:r>
          </w:p>
        </w:tc>
      </w:tr>
      <w:tr w:rsidR="007827AC" w:rsidRPr="007827AC" w14:paraId="568B902B" w14:textId="77777777" w:rsidTr="00851263">
        <w:trPr>
          <w:trHeight w:val="431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179894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355B0BFF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604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0E807FD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Ostomy Care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30261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608719EC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2" w:after="0" w:line="240" w:lineRule="auto"/>
                  <w:ind w:right="63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9FA6899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Tube Feeding</w:t>
            </w:r>
          </w:p>
        </w:tc>
      </w:tr>
      <w:tr w:rsidR="007827AC" w:rsidRPr="007827AC" w14:paraId="3549A921" w14:textId="77777777" w:rsidTr="00851263">
        <w:trPr>
          <w:trHeight w:val="431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149768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4326B29D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604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E9F0794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Oxygen Administration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80374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75F28ABC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2" w:after="0" w:line="240" w:lineRule="auto"/>
                  <w:ind w:right="63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4C1438F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Wound Care</w:t>
            </w:r>
          </w:p>
        </w:tc>
      </w:tr>
      <w:tr w:rsidR="007827AC" w:rsidRPr="007827AC" w14:paraId="082D36A0" w14:textId="77777777" w:rsidTr="00851263">
        <w:trPr>
          <w:trHeight w:val="508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209720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65EA2B48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604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38B5041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Sliding Scale Insulin Management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41748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7292CB6A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2" w:after="0" w:line="240" w:lineRule="auto"/>
                  <w:ind w:right="63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492A0BD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Ventilator Dependent</w:t>
            </w:r>
          </w:p>
        </w:tc>
      </w:tr>
      <w:tr w:rsidR="007827AC" w:rsidRPr="007827AC" w14:paraId="2D483EE5" w14:textId="77777777" w:rsidTr="00851263">
        <w:trPr>
          <w:trHeight w:val="891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33967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499541EF" w14:textId="77777777" w:rsidR="007827AC" w:rsidRPr="007827AC" w:rsidRDefault="007827AC" w:rsidP="007827AC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2" w:after="0" w:line="240" w:lineRule="auto"/>
                  <w:ind w:left="107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620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E0F554C" w14:textId="77777777" w:rsidR="007827AC" w:rsidRPr="007827AC" w:rsidRDefault="007827AC" w:rsidP="00782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Other [Explain]: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id w:val="-807406578"/>
                <w:placeholder>
                  <w:docPart w:val="1C242178EDEA4290A930A1C623B93892"/>
                </w:placeholder>
                <w:showingPlcHdr/>
                <w:text/>
              </w:sdtPr>
              <w:sdtEndPr/>
              <w:sdtContent>
                <w:r w:rsidRPr="007827AC">
                  <w:rPr>
                    <w:rFonts w:ascii="Calibri" w:eastAsia="Times New Roman" w:hAnsi="Calibri" w:cs="Calibri"/>
                    <w:color w:val="666666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</w:tbl>
    <w:p w14:paraId="47A19B73" w14:textId="77777777" w:rsidR="007827AC" w:rsidRPr="007827AC" w:rsidRDefault="007827AC" w:rsidP="007827A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SOWTable1"/>
        <w:tblW w:w="0" w:type="auto"/>
        <w:tblLook w:val="04A0" w:firstRow="1" w:lastRow="0" w:firstColumn="1" w:lastColumn="0" w:noHBand="0" w:noVBand="1"/>
      </w:tblPr>
      <w:tblGrid>
        <w:gridCol w:w="535"/>
        <w:gridCol w:w="2600"/>
        <w:gridCol w:w="455"/>
        <w:gridCol w:w="2092"/>
        <w:gridCol w:w="455"/>
        <w:gridCol w:w="2189"/>
        <w:gridCol w:w="533"/>
        <w:gridCol w:w="2296"/>
      </w:tblGrid>
      <w:tr w:rsidR="007827AC" w:rsidRPr="007827AC" w14:paraId="213C53A5" w14:textId="77777777" w:rsidTr="00782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8"/>
            <w:tcBorders>
              <w:top w:val="single" w:sz="4" w:space="0" w:color="A5A5A5"/>
              <w:left w:val="single" w:sz="4" w:space="0" w:color="A5A5A5"/>
              <w:bottom w:val="single" w:sz="2" w:space="0" w:color="000000"/>
              <w:right w:val="single" w:sz="4" w:space="0" w:color="A5A5A5"/>
            </w:tcBorders>
            <w:shd w:val="clear" w:color="auto" w:fill="002060"/>
          </w:tcPr>
          <w:p w14:paraId="1DD576D4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Please check the</w:t>
            </w:r>
            <w:r w:rsidRPr="007827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counties</w:t>
            </w:r>
            <w:r w:rsidRPr="007827AC">
              <w:rPr>
                <w:rFonts w:ascii="Times New Roman" w:hAnsi="Times New Roman"/>
                <w:sz w:val="18"/>
                <w:szCs w:val="18"/>
              </w:rPr>
              <w:t xml:space="preserve"> you serve</w:t>
            </w:r>
          </w:p>
        </w:tc>
      </w:tr>
      <w:tr w:rsidR="007827AC" w:rsidRPr="007827AC" w14:paraId="7B7F702C" w14:textId="77777777" w:rsidTr="007827AC">
        <w:trPr>
          <w:trHeight w:val="300"/>
        </w:trPr>
        <w:sdt>
          <w:sdtPr>
            <w:rPr>
              <w:rFonts w:ascii="Times New Roman" w:hAnsi="Times New Roman"/>
              <w:sz w:val="18"/>
              <w:szCs w:val="18"/>
            </w:rPr>
            <w:id w:val="170913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2261B65D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9DC3F6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Adams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22429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5473745B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43A58A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Ashland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166866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7A32A135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5F54A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Barron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2926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7B407CBC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FE3D38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Bayfield</w:t>
            </w:r>
          </w:p>
        </w:tc>
      </w:tr>
      <w:tr w:rsidR="007827AC" w:rsidRPr="007827AC" w14:paraId="21A1BE76" w14:textId="77777777" w:rsidTr="00782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sdt>
          <w:sdtPr>
            <w:rPr>
              <w:rFonts w:ascii="Times New Roman" w:hAnsi="Times New Roman"/>
              <w:sz w:val="18"/>
              <w:szCs w:val="18"/>
            </w:rPr>
            <w:id w:val="-93420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62FF384D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1FC699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Brown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61942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0212D99E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332398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Buffalo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32296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4CE9439B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D3636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Burnett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159529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679A4FCC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F420F9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Chippewa</w:t>
            </w:r>
          </w:p>
        </w:tc>
      </w:tr>
      <w:tr w:rsidR="007827AC" w:rsidRPr="007827AC" w14:paraId="4D1D728F" w14:textId="77777777" w:rsidTr="007827AC">
        <w:trPr>
          <w:trHeight w:val="300"/>
        </w:trPr>
        <w:sdt>
          <w:sdtPr>
            <w:rPr>
              <w:rFonts w:ascii="Times New Roman" w:hAnsi="Times New Roman"/>
              <w:sz w:val="18"/>
              <w:szCs w:val="18"/>
            </w:rPr>
            <w:id w:val="-45440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55146BB7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7523D3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Clark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191882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27EC0F0D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0A1E72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Columbia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82389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6D3EC225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AAF144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Crawford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71686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07F67FDE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942A0A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Dane</w:t>
            </w:r>
          </w:p>
        </w:tc>
      </w:tr>
      <w:tr w:rsidR="007827AC" w:rsidRPr="007827AC" w14:paraId="24239B36" w14:textId="77777777" w:rsidTr="00782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sdt>
          <w:sdtPr>
            <w:rPr>
              <w:rFonts w:ascii="Times New Roman" w:hAnsi="Times New Roman"/>
              <w:sz w:val="18"/>
              <w:szCs w:val="18"/>
            </w:rPr>
            <w:id w:val="209196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7DC0C93D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F51B93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7827AC">
              <w:rPr>
                <w:rFonts w:ascii="Times New Roman" w:hAnsi="Times New Roman"/>
                <w:sz w:val="18"/>
                <w:szCs w:val="18"/>
                <w:lang w:val="fr-FR"/>
              </w:rPr>
              <w:t>Dodge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55769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412FBE54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A573E1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Douglas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51361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695B76FF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F102E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Dunn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88544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5D0A4CAF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2CC8E3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Eau Claire</w:t>
            </w:r>
          </w:p>
        </w:tc>
      </w:tr>
      <w:tr w:rsidR="007827AC" w:rsidRPr="007827AC" w14:paraId="7FE79716" w14:textId="77777777" w:rsidTr="007827AC">
        <w:trPr>
          <w:trHeight w:val="300"/>
        </w:trPr>
        <w:sdt>
          <w:sdtPr>
            <w:rPr>
              <w:rFonts w:ascii="Times New Roman" w:hAnsi="Times New Roman"/>
              <w:sz w:val="18"/>
              <w:szCs w:val="18"/>
            </w:rPr>
            <w:id w:val="-7891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05062C14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D5BD5A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Grant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213752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1ACE077B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01AEBB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Green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27053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74992CD9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5A76D8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Green Lake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24541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308E199B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7920A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Iowa</w:t>
            </w:r>
          </w:p>
        </w:tc>
      </w:tr>
      <w:tr w:rsidR="007827AC" w:rsidRPr="007827AC" w14:paraId="64C4F6CA" w14:textId="77777777" w:rsidTr="00782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sdt>
          <w:sdtPr>
            <w:rPr>
              <w:rFonts w:ascii="Times New Roman" w:hAnsi="Times New Roman"/>
              <w:sz w:val="18"/>
              <w:szCs w:val="18"/>
            </w:rPr>
            <w:id w:val="78724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729C2C10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53526D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Iron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178969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538E2019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724CB5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Jackson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61482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51F56543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3AAD4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Jefferson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48793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3C176DBE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D9D4C8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Juneau</w:t>
            </w:r>
          </w:p>
        </w:tc>
      </w:tr>
      <w:tr w:rsidR="007827AC" w:rsidRPr="007827AC" w14:paraId="46BEFC7F" w14:textId="77777777" w:rsidTr="007827AC">
        <w:trPr>
          <w:trHeight w:val="300"/>
        </w:trPr>
        <w:sdt>
          <w:sdtPr>
            <w:rPr>
              <w:rFonts w:ascii="Times New Roman" w:hAnsi="Times New Roman"/>
              <w:sz w:val="18"/>
              <w:szCs w:val="18"/>
            </w:rPr>
            <w:id w:val="-5047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733C8011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0A0076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Kenosha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89249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61C0AB79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7F1D7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La Crosse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92641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229B5121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84171C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Lafayette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80855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557768E2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FF8C87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Manitowoc</w:t>
            </w:r>
          </w:p>
        </w:tc>
      </w:tr>
      <w:tr w:rsidR="007827AC" w:rsidRPr="007827AC" w14:paraId="26F740EC" w14:textId="77777777" w:rsidTr="00782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sdt>
          <w:sdtPr>
            <w:rPr>
              <w:rFonts w:ascii="Times New Roman" w:eastAsia="MS Gothic" w:hAnsi="Times New Roman"/>
              <w:sz w:val="18"/>
              <w:szCs w:val="18"/>
            </w:rPr>
            <w:id w:val="116944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27E96BBB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D6A55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Marquette</w:t>
            </w:r>
          </w:p>
        </w:tc>
        <w:sdt>
          <w:sdtPr>
            <w:rPr>
              <w:rFonts w:ascii="Times New Roman" w:eastAsia="MS Gothic" w:hAnsi="Times New Roman"/>
              <w:sz w:val="18"/>
              <w:szCs w:val="18"/>
            </w:rPr>
            <w:id w:val="-26423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05930F72" w14:textId="54D43416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C44B66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Milwaukee</w:t>
            </w:r>
          </w:p>
        </w:tc>
        <w:sdt>
          <w:sdtPr>
            <w:rPr>
              <w:rFonts w:ascii="Times New Roman" w:eastAsia="MS Gothic" w:hAnsi="Times New Roman"/>
              <w:sz w:val="18"/>
              <w:szCs w:val="18"/>
            </w:rPr>
            <w:id w:val="76450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068D70BC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2A8654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Monroe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40343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297040E6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767F1C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Ozaukee</w:t>
            </w:r>
          </w:p>
        </w:tc>
      </w:tr>
      <w:tr w:rsidR="007827AC" w:rsidRPr="007827AC" w14:paraId="20664203" w14:textId="77777777" w:rsidTr="007827AC">
        <w:trPr>
          <w:trHeight w:val="300"/>
        </w:trPr>
        <w:sdt>
          <w:sdtPr>
            <w:rPr>
              <w:rFonts w:ascii="Times New Roman" w:eastAsia="MS Gothic" w:hAnsi="Times New Roman"/>
              <w:sz w:val="18"/>
              <w:szCs w:val="18"/>
            </w:rPr>
            <w:id w:val="82209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768258DA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97891A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Pepin</w:t>
            </w:r>
          </w:p>
        </w:tc>
        <w:sdt>
          <w:sdtPr>
            <w:rPr>
              <w:rFonts w:ascii="Times New Roman" w:eastAsia="MS Gothic" w:hAnsi="Times New Roman"/>
              <w:sz w:val="18"/>
              <w:szCs w:val="18"/>
            </w:rPr>
            <w:id w:val="-6835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2D735F1F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14F657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Pierce</w:t>
            </w:r>
          </w:p>
        </w:tc>
        <w:sdt>
          <w:sdtPr>
            <w:rPr>
              <w:rFonts w:ascii="Times New Roman" w:eastAsia="MS Gothic" w:hAnsi="Times New Roman"/>
              <w:sz w:val="18"/>
              <w:szCs w:val="18"/>
            </w:rPr>
            <w:id w:val="12235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453B30EC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D0B0A5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Polk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47120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0315546E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54B30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Price</w:t>
            </w:r>
          </w:p>
        </w:tc>
      </w:tr>
      <w:tr w:rsidR="007827AC" w:rsidRPr="007827AC" w14:paraId="779B0AAC" w14:textId="77777777" w:rsidTr="00782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sdt>
          <w:sdtPr>
            <w:rPr>
              <w:rFonts w:ascii="Times New Roman" w:eastAsia="MS Gothic" w:hAnsi="Times New Roman"/>
              <w:sz w:val="18"/>
              <w:szCs w:val="18"/>
            </w:rPr>
            <w:id w:val="-210626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0DFF255D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492413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Racine</w:t>
            </w:r>
          </w:p>
        </w:tc>
        <w:sdt>
          <w:sdtPr>
            <w:rPr>
              <w:rFonts w:ascii="Times New Roman" w:eastAsia="MS Gothic" w:hAnsi="Times New Roman"/>
              <w:sz w:val="18"/>
              <w:szCs w:val="18"/>
            </w:rPr>
            <w:id w:val="-35010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60F9A4B9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313368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Richland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27361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4E8E13B1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965141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Rock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195737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10B8104B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55D362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Rusk</w:t>
            </w:r>
          </w:p>
        </w:tc>
      </w:tr>
      <w:tr w:rsidR="007827AC" w:rsidRPr="007827AC" w14:paraId="7F4A357A" w14:textId="77777777" w:rsidTr="007827AC">
        <w:trPr>
          <w:trHeight w:val="300"/>
        </w:trPr>
        <w:sdt>
          <w:sdtPr>
            <w:rPr>
              <w:rFonts w:ascii="Times New Roman" w:eastAsia="MS Gothic" w:hAnsi="Times New Roman"/>
              <w:sz w:val="18"/>
              <w:szCs w:val="18"/>
            </w:rPr>
            <w:id w:val="-111790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11F571E8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1F9817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Sauk</w:t>
            </w:r>
          </w:p>
        </w:tc>
        <w:sdt>
          <w:sdtPr>
            <w:rPr>
              <w:rFonts w:ascii="Times New Roman" w:eastAsia="MS Gothic" w:hAnsi="Times New Roman"/>
              <w:sz w:val="18"/>
              <w:szCs w:val="18"/>
            </w:rPr>
            <w:id w:val="-136744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271A76C9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4BBAFC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Sawyer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23716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1D5137B5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D2CC48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Sheboygan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139870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64F3C277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78470A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St Croix</w:t>
            </w:r>
          </w:p>
        </w:tc>
      </w:tr>
      <w:tr w:rsidR="007827AC" w:rsidRPr="007827AC" w14:paraId="6DE60DF4" w14:textId="77777777" w:rsidTr="00782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sdt>
          <w:sdtPr>
            <w:rPr>
              <w:rFonts w:ascii="Times New Roman" w:eastAsia="MS Gothic" w:hAnsi="Times New Roman"/>
              <w:sz w:val="18"/>
              <w:szCs w:val="18"/>
            </w:rPr>
            <w:id w:val="-214610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5CF28A6C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B529D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Taylor</w:t>
            </w:r>
          </w:p>
        </w:tc>
        <w:sdt>
          <w:sdtPr>
            <w:rPr>
              <w:rFonts w:ascii="Times New Roman" w:eastAsia="MS Gothic" w:hAnsi="Times New Roman"/>
              <w:sz w:val="18"/>
              <w:szCs w:val="18"/>
            </w:rPr>
            <w:id w:val="12772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44144BA5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A6C78A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Trempealeau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90428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6E41E7B9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63A84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Vernon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41902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173C9B2B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7827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98A94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Walworth</w:t>
            </w:r>
          </w:p>
        </w:tc>
      </w:tr>
      <w:tr w:rsidR="007827AC" w:rsidRPr="007827AC" w14:paraId="4B8D31C0" w14:textId="77777777" w:rsidTr="007827AC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sdt>
            <w:sdtPr>
              <w:rPr>
                <w:rFonts w:ascii="Times New Roman" w:eastAsia="MS Gothic" w:hAnsi="Times New Roman"/>
                <w:sz w:val="18"/>
                <w:szCs w:val="18"/>
              </w:rPr>
              <w:id w:val="1955139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240B4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2A6904F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F168A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Washburn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sdt>
            <w:sdtPr>
              <w:rPr>
                <w:rFonts w:ascii="Times New Roman" w:eastAsia="MS Gothic" w:hAnsi="Times New Roman"/>
                <w:sz w:val="18"/>
                <w:szCs w:val="18"/>
              </w:rPr>
              <w:id w:val="-2100859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499DF8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6C3E2D39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59E6C2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Washington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sdt>
            <w:sdtPr>
              <w:rPr>
                <w:rFonts w:ascii="Times New Roman" w:eastAsia="MS Gothic" w:hAnsi="Times New Roman"/>
                <w:sz w:val="18"/>
                <w:szCs w:val="18"/>
              </w:rPr>
              <w:id w:val="-1012376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F66E7B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57F91B88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A208C0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Waukesha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sdt>
            <w:sdtPr>
              <w:rPr>
                <w:rFonts w:ascii="Times New Roman" w:eastAsia="MS Gothic" w:hAnsi="Times New Roman"/>
                <w:sz w:val="18"/>
                <w:szCs w:val="18"/>
              </w:rPr>
              <w:id w:val="-2019231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366726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131FD587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4F62C6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Waushara</w:t>
            </w:r>
          </w:p>
        </w:tc>
      </w:tr>
      <w:tr w:rsidR="007827AC" w:rsidRPr="007827AC" w14:paraId="203D8118" w14:textId="77777777" w:rsidTr="00782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sdt>
          <w:sdtPr>
            <w:rPr>
              <w:rFonts w:ascii="Times New Roman" w:eastAsia="MS Gothic" w:hAnsi="Times New Roman"/>
              <w:sz w:val="18"/>
              <w:szCs w:val="18"/>
            </w:rPr>
            <w:id w:val="74955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02BA7B34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Times New Roman" w:eastAsia="MS Gothic" w:hAnsi="Times New Roman"/>
                    <w:sz w:val="18"/>
                    <w:szCs w:val="18"/>
                  </w:rPr>
                </w:pPr>
                <w:r w:rsidRPr="007827AC">
                  <w:rPr>
                    <w:rFonts w:ascii="Times New Roman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15354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7827AC">
              <w:rPr>
                <w:rFonts w:ascii="Times New Roman" w:hAnsi="Times New Roman"/>
                <w:sz w:val="18"/>
                <w:szCs w:val="18"/>
              </w:rPr>
              <w:t>Winnebago</w:t>
            </w:r>
          </w:p>
        </w:tc>
        <w:tc>
          <w:tcPr>
            <w:tcW w:w="8020" w:type="dxa"/>
            <w:gridSpan w:val="6"/>
            <w:tcBorders>
              <w:top w:val="none" w:sz="4" w:space="0" w:color="000000"/>
              <w:left w:val="single" w:sz="2" w:space="0" w:color="000000"/>
              <w:bottom w:val="none" w:sz="4" w:space="0" w:color="ACB9CA"/>
              <w:right w:val="none" w:sz="4" w:space="0" w:color="ACB9CA"/>
            </w:tcBorders>
          </w:tcPr>
          <w:p w14:paraId="13AAF31E" w14:textId="77777777" w:rsidR="007827AC" w:rsidRPr="007827AC" w:rsidRDefault="007827AC" w:rsidP="007827AC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28E3C39" w14:textId="77777777" w:rsidR="007827AC" w:rsidRPr="007827AC" w:rsidRDefault="007827AC" w:rsidP="007827A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5A953FC" w14:textId="77777777" w:rsidR="007827AC" w:rsidRPr="007827AC" w:rsidRDefault="007827AC" w:rsidP="007827A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C07DF5C" w14:textId="77777777" w:rsidR="007827AC" w:rsidRDefault="007827AC" w:rsidP="007827A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1441AB03" w14:textId="77777777" w:rsidR="007827AC" w:rsidRPr="007827AC" w:rsidRDefault="007827AC" w:rsidP="007827A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3510AD15" w14:textId="77777777" w:rsidR="007827AC" w:rsidRPr="007827AC" w:rsidRDefault="007827AC" w:rsidP="007827A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BCCBE3E" w14:textId="77777777" w:rsidR="007827AC" w:rsidRPr="007827AC" w:rsidRDefault="007827AC" w:rsidP="007827A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8AB3287" w14:textId="77777777" w:rsidR="007827AC" w:rsidRPr="007827AC" w:rsidRDefault="007827AC" w:rsidP="007827A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4"/>
        <w:gridCol w:w="1586"/>
        <w:gridCol w:w="478"/>
        <w:gridCol w:w="1714"/>
        <w:gridCol w:w="505"/>
        <w:gridCol w:w="1709"/>
        <w:gridCol w:w="506"/>
        <w:gridCol w:w="1500"/>
        <w:gridCol w:w="478"/>
        <w:gridCol w:w="2248"/>
      </w:tblGrid>
      <w:tr w:rsidR="007827AC" w:rsidRPr="007827AC" w14:paraId="66B902D8" w14:textId="77777777" w:rsidTr="00851263">
        <w:trPr>
          <w:trHeight w:val="510"/>
        </w:trPr>
        <w:tc>
          <w:tcPr>
            <w:tcW w:w="11155" w:type="dxa"/>
            <w:gridSpan w:val="10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002060"/>
          </w:tcPr>
          <w:p w14:paraId="3ABE555C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430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32DD8EFA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322" w:right="430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Communication Needs</w:t>
            </w:r>
          </w:p>
          <w:p w14:paraId="78C2DD84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322" w:right="430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7827AC" w:rsidRPr="007827AC" w14:paraId="26790A85" w14:textId="77777777" w:rsidTr="00851263">
        <w:trPr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80585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62AEF5E7" w14:textId="26148ABC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7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58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D1C8C29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Albanian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2984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7B39FAA6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8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7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7A51B8F3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Arabic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55954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4A4A4"/>
                  <w:left w:val="single" w:sz="6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2C312BDA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9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70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56C217C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Bosnian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35456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504D8356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10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50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B46CA8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Burmese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56918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4CB950E2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9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24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C60BE7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Chinese</w:t>
            </w:r>
          </w:p>
        </w:tc>
      </w:tr>
      <w:tr w:rsidR="007827AC" w:rsidRPr="007827AC" w14:paraId="1C81D7B1" w14:textId="77777777" w:rsidTr="00851263">
        <w:trPr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5423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0C9557E0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7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58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5858F1C2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Croatian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63406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A4A4A4"/>
                  <w:left w:val="single" w:sz="6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673F80F5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6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7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8" w:space="0" w:color="A4A4A4"/>
            </w:tcBorders>
          </w:tcPr>
          <w:p w14:paraId="0A431CE9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English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192976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4A4A4"/>
                  <w:left w:val="single" w:sz="8" w:space="0" w:color="A4A4A4"/>
                  <w:bottom w:val="single" w:sz="4" w:space="0" w:color="A4A4A4"/>
                  <w:right w:val="single" w:sz="8" w:space="0" w:color="A4A4A4"/>
                </w:tcBorders>
              </w:tcPr>
              <w:p w14:paraId="4BB8CB52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6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709" w:type="dxa"/>
            <w:tcBorders>
              <w:top w:val="single" w:sz="4" w:space="0" w:color="A4A4A4"/>
              <w:left w:val="single" w:sz="8" w:space="0" w:color="A4A4A4"/>
              <w:bottom w:val="single" w:sz="4" w:space="0" w:color="A4A4A4"/>
              <w:right w:val="single" w:sz="6" w:space="0" w:color="A4A4A4"/>
            </w:tcBorders>
          </w:tcPr>
          <w:p w14:paraId="0B5CD6D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Farsi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60564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A4A4A4"/>
                  <w:left w:val="single" w:sz="6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03ABC078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8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50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8" w:space="0" w:color="A4A4A4"/>
            </w:tcBorders>
          </w:tcPr>
          <w:p w14:paraId="6F036973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Filipino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29251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A4A4A4"/>
                  <w:left w:val="single" w:sz="8" w:space="0" w:color="A4A4A4"/>
                  <w:bottom w:val="single" w:sz="4" w:space="0" w:color="A4A4A4"/>
                  <w:right w:val="single" w:sz="8" w:space="0" w:color="A4A4A4"/>
                </w:tcBorders>
              </w:tcPr>
              <w:p w14:paraId="70F140E8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9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248" w:type="dxa"/>
            <w:tcBorders>
              <w:top w:val="single" w:sz="4" w:space="0" w:color="A4A4A4"/>
              <w:left w:val="single" w:sz="8" w:space="0" w:color="A4A4A4"/>
              <w:bottom w:val="single" w:sz="4" w:space="0" w:color="A4A4A4"/>
              <w:right w:val="single" w:sz="4" w:space="0" w:color="A4A4A4"/>
            </w:tcBorders>
          </w:tcPr>
          <w:p w14:paraId="72540647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French</w:t>
            </w:r>
          </w:p>
        </w:tc>
      </w:tr>
      <w:tr w:rsidR="007827AC" w:rsidRPr="007827AC" w14:paraId="4BA4F4A7" w14:textId="77777777" w:rsidTr="00851263">
        <w:trPr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36025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3C3C6B8E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7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58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74F700A6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German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78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A4A4A4"/>
                  <w:left w:val="single" w:sz="6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42E0C6E2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6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7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8" w:space="0" w:color="A4A4A4"/>
            </w:tcBorders>
          </w:tcPr>
          <w:p w14:paraId="443A9934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Greek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110731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4A4A4"/>
                  <w:left w:val="single" w:sz="8" w:space="0" w:color="A4A4A4"/>
                  <w:bottom w:val="single" w:sz="4" w:space="0" w:color="A4A4A4"/>
                  <w:right w:val="single" w:sz="8" w:space="0" w:color="A4A4A4"/>
                </w:tcBorders>
              </w:tcPr>
              <w:p w14:paraId="17143636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6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709" w:type="dxa"/>
            <w:tcBorders>
              <w:top w:val="single" w:sz="4" w:space="0" w:color="A4A4A4"/>
              <w:left w:val="single" w:sz="8" w:space="0" w:color="A4A4A4"/>
              <w:bottom w:val="single" w:sz="4" w:space="0" w:color="A4A4A4"/>
              <w:right w:val="single" w:sz="6" w:space="0" w:color="A4A4A4"/>
            </w:tcBorders>
          </w:tcPr>
          <w:p w14:paraId="7D7072A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Hindi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38215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A4A4A4"/>
                  <w:left w:val="single" w:sz="6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5DEC7ED6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8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50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8" w:space="0" w:color="A4A4A4"/>
            </w:tcBorders>
          </w:tcPr>
          <w:p w14:paraId="54CABAD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Hmong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93751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A4A4A4"/>
                  <w:left w:val="single" w:sz="8" w:space="0" w:color="A4A4A4"/>
                  <w:bottom w:val="single" w:sz="4" w:space="0" w:color="A4A4A4"/>
                  <w:right w:val="single" w:sz="8" w:space="0" w:color="A4A4A4"/>
                </w:tcBorders>
              </w:tcPr>
              <w:p w14:paraId="006FE2C5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9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248" w:type="dxa"/>
            <w:tcBorders>
              <w:top w:val="single" w:sz="4" w:space="0" w:color="A4A4A4"/>
              <w:left w:val="single" w:sz="8" w:space="0" w:color="A4A4A4"/>
              <w:bottom w:val="single" w:sz="4" w:space="0" w:color="A4A4A4"/>
              <w:right w:val="single" w:sz="4" w:space="0" w:color="A4A4A4"/>
            </w:tcBorders>
          </w:tcPr>
          <w:p w14:paraId="5F5B464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Italian</w:t>
            </w:r>
          </w:p>
        </w:tc>
      </w:tr>
      <w:tr w:rsidR="007827AC" w:rsidRPr="007827AC" w14:paraId="3B87BCE2" w14:textId="77777777" w:rsidTr="00851263">
        <w:trPr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60688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124A9991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7" w:after="0" w:line="240" w:lineRule="auto"/>
                  <w:ind w:left="107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58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52F1FC8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Japanese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71804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A4A4A4"/>
                  <w:left w:val="single" w:sz="6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2872CC39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7" w:after="0" w:line="240" w:lineRule="auto"/>
                  <w:ind w:left="6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7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8" w:space="0" w:color="A4A4A4"/>
            </w:tcBorders>
          </w:tcPr>
          <w:p w14:paraId="57116B1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Korean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78862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4A4A4"/>
                  <w:left w:val="single" w:sz="8" w:space="0" w:color="A4A4A4"/>
                  <w:bottom w:val="single" w:sz="4" w:space="0" w:color="A4A4A4"/>
                  <w:right w:val="single" w:sz="8" w:space="0" w:color="A4A4A4"/>
                </w:tcBorders>
              </w:tcPr>
              <w:p w14:paraId="52473185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7" w:after="0" w:line="240" w:lineRule="auto"/>
                  <w:ind w:left="106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709" w:type="dxa"/>
            <w:tcBorders>
              <w:top w:val="single" w:sz="4" w:space="0" w:color="A4A4A4"/>
              <w:left w:val="single" w:sz="8" w:space="0" w:color="A4A4A4"/>
              <w:bottom w:val="single" w:sz="4" w:space="0" w:color="A4A4A4"/>
              <w:right w:val="single" w:sz="6" w:space="0" w:color="A4A4A4"/>
            </w:tcBorders>
          </w:tcPr>
          <w:p w14:paraId="10438A12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Laotian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68109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A4A4A4"/>
                  <w:left w:val="single" w:sz="6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0A148459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7" w:after="0" w:line="240" w:lineRule="auto"/>
                  <w:ind w:left="108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50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8" w:space="0" w:color="A4A4A4"/>
            </w:tcBorders>
          </w:tcPr>
          <w:p w14:paraId="5025F976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Latvian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193941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A4A4A4"/>
                  <w:left w:val="single" w:sz="8" w:space="0" w:color="A4A4A4"/>
                  <w:bottom w:val="single" w:sz="4" w:space="0" w:color="A4A4A4"/>
                  <w:right w:val="single" w:sz="8" w:space="0" w:color="A4A4A4"/>
                </w:tcBorders>
              </w:tcPr>
              <w:p w14:paraId="5BE0075F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7" w:after="0" w:line="240" w:lineRule="auto"/>
                  <w:ind w:left="19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248" w:type="dxa"/>
            <w:tcBorders>
              <w:top w:val="single" w:sz="4" w:space="0" w:color="A4A4A4"/>
              <w:left w:val="single" w:sz="8" w:space="0" w:color="A4A4A4"/>
              <w:bottom w:val="single" w:sz="4" w:space="0" w:color="A4A4A4"/>
              <w:right w:val="single" w:sz="4" w:space="0" w:color="A4A4A4"/>
            </w:tcBorders>
          </w:tcPr>
          <w:p w14:paraId="3C87A9B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Polish</w:t>
            </w:r>
          </w:p>
        </w:tc>
      </w:tr>
      <w:tr w:rsidR="007827AC" w:rsidRPr="007827AC" w14:paraId="64E9E56B" w14:textId="77777777" w:rsidTr="00851263">
        <w:trPr>
          <w:trHeight w:val="300"/>
        </w:trPr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204659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4A4A4"/>
                  <w:left w:val="single" w:sz="4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6166024A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7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58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2172C912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Russian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-117078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A4A4A4"/>
                  <w:left w:val="single" w:sz="6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4B987880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6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7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8" w:space="0" w:color="A4A4A4"/>
            </w:tcBorders>
          </w:tcPr>
          <w:p w14:paraId="3353B2D9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Serbian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156190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4A4A4"/>
                  <w:left w:val="single" w:sz="8" w:space="0" w:color="A4A4A4"/>
                  <w:bottom w:val="single" w:sz="4" w:space="0" w:color="A4A4A4"/>
                  <w:right w:val="single" w:sz="8" w:space="0" w:color="A4A4A4"/>
                </w:tcBorders>
              </w:tcPr>
              <w:p w14:paraId="2D00FB56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6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709" w:type="dxa"/>
            <w:tcBorders>
              <w:top w:val="single" w:sz="4" w:space="0" w:color="A4A4A4"/>
              <w:left w:val="single" w:sz="8" w:space="0" w:color="A4A4A4"/>
              <w:bottom w:val="single" w:sz="4" w:space="0" w:color="A4A4A4"/>
              <w:right w:val="single" w:sz="6" w:space="0" w:color="A4A4A4"/>
            </w:tcBorders>
          </w:tcPr>
          <w:p w14:paraId="19B6D72E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Somalian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40419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A4A4A4"/>
                  <w:left w:val="single" w:sz="6" w:space="0" w:color="A4A4A4"/>
                  <w:bottom w:val="single" w:sz="4" w:space="0" w:color="A4A4A4"/>
                  <w:right w:val="single" w:sz="4" w:space="0" w:color="A4A4A4"/>
                </w:tcBorders>
              </w:tcPr>
              <w:p w14:paraId="1669B763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8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50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8" w:space="0" w:color="A4A4A4"/>
            </w:tcBorders>
          </w:tcPr>
          <w:p w14:paraId="70AD02DD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Spanish</w:t>
            </w:r>
          </w:p>
        </w:tc>
        <w:sdt>
          <w:sdtPr>
            <w:rPr>
              <w:rFonts w:ascii="Times New Roman" w:eastAsia="MS Gothic" w:hAnsi="Times New Roman" w:cs="Times New Roman"/>
              <w:kern w:val="0"/>
              <w:sz w:val="18"/>
              <w:szCs w:val="18"/>
              <w14:ligatures w14:val="none"/>
            </w:rPr>
            <w:id w:val="46023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A4A4A4"/>
                  <w:left w:val="single" w:sz="8" w:space="0" w:color="A4A4A4"/>
                  <w:bottom w:val="single" w:sz="4" w:space="0" w:color="A4A4A4"/>
                  <w:right w:val="single" w:sz="8" w:space="0" w:color="A4A4A4"/>
                </w:tcBorders>
              </w:tcPr>
              <w:p w14:paraId="3853D770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9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248" w:type="dxa"/>
            <w:tcBorders>
              <w:top w:val="single" w:sz="4" w:space="0" w:color="A4A4A4"/>
              <w:left w:val="single" w:sz="8" w:space="0" w:color="A4A4A4"/>
              <w:bottom w:val="single" w:sz="4" w:space="0" w:color="A4A4A4"/>
              <w:right w:val="single" w:sz="4" w:space="0" w:color="A4A4A4"/>
            </w:tcBorders>
          </w:tcPr>
          <w:p w14:paraId="037CC6F9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Swahili</w:t>
            </w:r>
          </w:p>
        </w:tc>
      </w:tr>
      <w:tr w:rsidR="007827AC" w:rsidRPr="007827AC" w14:paraId="24A32221" w14:textId="77777777" w:rsidTr="00851263">
        <w:trPr>
          <w:trHeight w:val="300"/>
        </w:trPr>
        <w:tc>
          <w:tcPr>
            <w:tcW w:w="4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sdt>
            <w:sdtPr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id w:val="-1611430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132517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6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sdtContent>
          </w:sdt>
          <w:p w14:paraId="0582E0CA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6" w:space="0" w:color="A4A4A4"/>
            </w:tcBorders>
          </w:tcPr>
          <w:p w14:paraId="08F65B8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E233CE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Thai</w:t>
            </w:r>
          </w:p>
        </w:tc>
        <w:tc>
          <w:tcPr>
            <w:tcW w:w="478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p w14:paraId="58E5A1AC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kern w:val="0"/>
                  <w:sz w:val="18"/>
                  <w:szCs w:val="18"/>
                  <w14:ligatures w14:val="none"/>
                </w:rPr>
                <w:id w:val="-20970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</w:p>
          <w:p w14:paraId="7C781F45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8" w:space="0" w:color="A4A4A4"/>
            </w:tcBorders>
          </w:tcPr>
          <w:p w14:paraId="27548777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Vietnamese</w:t>
            </w:r>
          </w:p>
        </w:tc>
        <w:tc>
          <w:tcPr>
            <w:tcW w:w="481" w:type="dxa"/>
            <w:tcBorders>
              <w:top w:val="single" w:sz="4" w:space="0" w:color="A4A4A4"/>
              <w:left w:val="single" w:sz="8" w:space="0" w:color="A4A4A4"/>
              <w:bottom w:val="single" w:sz="4" w:space="0" w:color="A4A4A4"/>
              <w:right w:val="single" w:sz="8" w:space="0" w:color="A4A4A4"/>
            </w:tcBorders>
          </w:tcPr>
          <w:sdt>
            <w:sdtPr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id w:val="-30573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DD9B32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6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sdtContent>
          </w:sdt>
          <w:p w14:paraId="0097CB7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4A4A4"/>
              <w:left w:val="single" w:sz="8" w:space="0" w:color="A4A4A4"/>
              <w:bottom w:val="single" w:sz="4" w:space="0" w:color="A4A4A4"/>
              <w:right w:val="single" w:sz="6" w:space="0" w:color="A4A4A4"/>
            </w:tcBorders>
          </w:tcPr>
          <w:p w14:paraId="5A668434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Visually Impaired/Blind</w:t>
            </w:r>
          </w:p>
        </w:tc>
        <w:tc>
          <w:tcPr>
            <w:tcW w:w="482" w:type="dxa"/>
            <w:tcBorders>
              <w:top w:val="single" w:sz="4" w:space="0" w:color="A4A4A4"/>
              <w:left w:val="single" w:sz="6" w:space="0" w:color="A4A4A4"/>
              <w:bottom w:val="single" w:sz="4" w:space="0" w:color="A4A4A4"/>
              <w:right w:val="single" w:sz="4" w:space="0" w:color="A4A4A4"/>
            </w:tcBorders>
          </w:tcPr>
          <w:sdt>
            <w:sdtPr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id w:val="876895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EA9A28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ind w:left="106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sdtContent>
          </w:sdt>
          <w:p w14:paraId="2828B89D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8" w:space="0" w:color="A4A4A4"/>
            </w:tcBorders>
          </w:tcPr>
          <w:p w14:paraId="3D3F2ED6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Nonverbal</w:t>
            </w:r>
          </w:p>
        </w:tc>
        <w:tc>
          <w:tcPr>
            <w:tcW w:w="478" w:type="dxa"/>
            <w:tcBorders>
              <w:top w:val="single" w:sz="4" w:space="0" w:color="A4A4A4"/>
              <w:left w:val="single" w:sz="8" w:space="0" w:color="A4A4A4"/>
              <w:bottom w:val="single" w:sz="4" w:space="0" w:color="A4A4A4"/>
              <w:right w:val="single" w:sz="8" w:space="0" w:color="A4A4A4"/>
            </w:tcBorders>
          </w:tcPr>
          <w:sdt>
            <w:sdtPr>
              <w:rPr>
                <w:rFonts w:ascii="Times New Roman" w:eastAsia="MS Gothic" w:hAnsi="Times New Roman" w:cs="Times New Roman"/>
                <w:kern w:val="0"/>
                <w:sz w:val="18"/>
                <w:szCs w:val="18"/>
                <w14:ligatures w14:val="none"/>
              </w:rPr>
              <w:id w:val="-218982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F48C61" w14:textId="77777777" w:rsidR="007827AC" w:rsidRPr="007827AC" w:rsidRDefault="007827AC" w:rsidP="007827AC">
                <w:pPr>
                  <w:widowControl w:val="0"/>
                  <w:autoSpaceDE w:val="0"/>
                  <w:autoSpaceDN w:val="0"/>
                  <w:adjustRightInd w:val="0"/>
                  <w:spacing w:before="55" w:after="0" w:line="240" w:lineRule="auto"/>
                  <w:jc w:val="center"/>
                  <w:rPr>
                    <w:rFonts w:ascii="Times New Roman" w:eastAsia="MS Gothic" w:hAnsi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827AC">
                  <w:rPr>
                    <w:rFonts w:ascii="Times New Roman" w:eastAsia="MS Gothic" w:hAnsi="Times New Roman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sdtContent>
          </w:sdt>
          <w:p w14:paraId="2FBA2767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48" w:type="dxa"/>
            <w:tcBorders>
              <w:top w:val="single" w:sz="4" w:space="0" w:color="A4A4A4"/>
              <w:left w:val="single" w:sz="8" w:space="0" w:color="A4A4A4"/>
              <w:bottom w:val="single" w:sz="4" w:space="0" w:color="A4A4A4"/>
              <w:right w:val="single" w:sz="4" w:space="0" w:color="A4A4A4"/>
            </w:tcBorders>
          </w:tcPr>
          <w:p w14:paraId="13865CCF" w14:textId="77777777" w:rsidR="007827AC" w:rsidRPr="007827AC" w:rsidRDefault="007827AC" w:rsidP="007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827A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American Sign Language</w:t>
            </w:r>
          </w:p>
        </w:tc>
      </w:tr>
    </w:tbl>
    <w:p w14:paraId="216116EB" w14:textId="77777777" w:rsidR="007827AC" w:rsidRPr="007827AC" w:rsidRDefault="007827AC" w:rsidP="007827A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24B9016D" w14:textId="77777777" w:rsidR="007827AC" w:rsidRPr="007827AC" w:rsidRDefault="007827AC" w:rsidP="0078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68787415" w14:textId="77777777" w:rsidR="007827AC" w:rsidRPr="007827AC" w:rsidRDefault="007827AC" w:rsidP="0078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bookmarkStart w:id="9" w:name="Counties_Served_by_the_Facility/Site"/>
      <w:bookmarkStart w:id="10" w:name="Client_Groups_Served"/>
      <w:bookmarkEnd w:id="9"/>
      <w:bookmarkEnd w:id="10"/>
    </w:p>
    <w:p w14:paraId="700A4063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22" w:right="115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Completed Service Provider Application and all documentation must be received </w:t>
      </w:r>
      <w:r w:rsidRPr="007827A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thick"/>
          <w14:ligatures w14:val="none"/>
        </w:rPr>
        <w:t>no later</w:t>
      </w:r>
    </w:p>
    <w:p w14:paraId="54551258" w14:textId="77777777" w:rsid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0" w:right="273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than thirty </w:t>
      </w:r>
      <w:r w:rsidRPr="007827A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(30) days after receipt</w:t>
      </w:r>
      <w:r w:rsidRPr="007827A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.</w:t>
      </w:r>
    </w:p>
    <w:p w14:paraId="1A416311" w14:textId="77777777" w:rsidR="002337E3" w:rsidRDefault="002337E3" w:rsidP="007827A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0" w:right="273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C934EE9" w14:textId="77777777" w:rsidR="002337E3" w:rsidRPr="001E762B" w:rsidRDefault="002337E3" w:rsidP="002337E3">
      <w:pPr>
        <w:pStyle w:val="TableParagraph"/>
        <w:kinsoku w:val="0"/>
        <w:overflowPunct w:val="0"/>
        <w:spacing w:before="1"/>
        <w:ind w:right="273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1E762B">
        <w:rPr>
          <w:rFonts w:ascii="Times New Roman" w:hAnsi="Times New Roman" w:cs="Times New Roman"/>
          <w:b/>
          <w:bCs/>
          <w:sz w:val="16"/>
          <w:szCs w:val="16"/>
          <w:u w:val="single"/>
        </w:rPr>
        <w:t>Note: All certifications are subject to fees:</w:t>
      </w:r>
    </w:p>
    <w:p w14:paraId="4A470DE5" w14:textId="77777777" w:rsidR="002337E3" w:rsidRPr="001E762B" w:rsidRDefault="002337E3" w:rsidP="002337E3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1E762B">
        <w:rPr>
          <w:rFonts w:ascii="Times New Roman" w:hAnsi="Times New Roman" w:cs="Times New Roman"/>
          <w:b/>
          <w:bCs/>
          <w:sz w:val="16"/>
          <w:szCs w:val="16"/>
          <w:u w:val="single"/>
        </w:rPr>
        <w:t>Fees for a 1-2 Bed AFH:</w:t>
      </w:r>
    </w:p>
    <w:p w14:paraId="22ECEE73" w14:textId="77777777" w:rsidR="002337E3" w:rsidRPr="001E762B" w:rsidRDefault="002337E3" w:rsidP="002337E3">
      <w:pPr>
        <w:pStyle w:val="ListParagraph"/>
        <w:numPr>
          <w:ilvl w:val="0"/>
          <w:numId w:val="48"/>
        </w:numPr>
        <w:spacing w:line="252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E762B">
        <w:rPr>
          <w:rFonts w:ascii="Times New Roman" w:eastAsia="Times New Roman" w:hAnsi="Times New Roman" w:cs="Times New Roman"/>
          <w:b/>
          <w:bCs/>
          <w:sz w:val="16"/>
          <w:szCs w:val="16"/>
        </w:rPr>
        <w:t>New Certifications &amp; Change of Address $475.00</w:t>
      </w:r>
    </w:p>
    <w:p w14:paraId="76846699" w14:textId="77777777" w:rsidR="002337E3" w:rsidRPr="001E762B" w:rsidRDefault="002337E3" w:rsidP="002337E3">
      <w:pPr>
        <w:pStyle w:val="ListParagraph"/>
        <w:numPr>
          <w:ilvl w:val="0"/>
          <w:numId w:val="48"/>
        </w:numPr>
        <w:spacing w:line="252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E762B">
        <w:rPr>
          <w:rFonts w:ascii="Times New Roman" w:eastAsia="Times New Roman" w:hAnsi="Times New Roman" w:cs="Times New Roman"/>
          <w:b/>
          <w:bCs/>
          <w:sz w:val="16"/>
          <w:szCs w:val="16"/>
        </w:rPr>
        <w:t>Recertifications $350.00</w:t>
      </w:r>
    </w:p>
    <w:p w14:paraId="5060FDF5" w14:textId="77777777" w:rsidR="002337E3" w:rsidRPr="001E762B" w:rsidRDefault="002337E3" w:rsidP="002337E3">
      <w:pPr>
        <w:pStyle w:val="ListParagraph"/>
        <w:numPr>
          <w:ilvl w:val="0"/>
          <w:numId w:val="48"/>
        </w:numPr>
        <w:spacing w:line="252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E762B">
        <w:rPr>
          <w:rFonts w:ascii="Times New Roman" w:eastAsia="Times New Roman" w:hAnsi="Times New Roman" w:cs="Times New Roman"/>
          <w:b/>
          <w:bCs/>
          <w:sz w:val="16"/>
          <w:szCs w:val="16"/>
        </w:rPr>
        <w:t>The Credentialling Department will remind you of this fee and fee must be paid by check and prior to a certifier being deployed to your location.</w:t>
      </w:r>
    </w:p>
    <w:p w14:paraId="33FB7BF1" w14:textId="77777777" w:rsidR="002337E3" w:rsidRPr="001E762B" w:rsidRDefault="002337E3" w:rsidP="002337E3">
      <w:pPr>
        <w:pStyle w:val="ListParagraph"/>
        <w:numPr>
          <w:ilvl w:val="1"/>
          <w:numId w:val="48"/>
        </w:numPr>
        <w:spacing w:line="252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E762B">
        <w:rPr>
          <w:rFonts w:ascii="Times New Roman" w:eastAsia="Times New Roman" w:hAnsi="Times New Roman" w:cs="Times New Roman"/>
          <w:b/>
          <w:bCs/>
          <w:sz w:val="16"/>
          <w:szCs w:val="16"/>
        </w:rPr>
        <w:t>Fees may not be refundable under these circumstances but not limited to:</w:t>
      </w:r>
    </w:p>
    <w:p w14:paraId="51CEA185" w14:textId="77777777" w:rsidR="002337E3" w:rsidRPr="001E762B" w:rsidRDefault="002337E3" w:rsidP="002337E3">
      <w:pPr>
        <w:pStyle w:val="ListParagraph"/>
        <w:numPr>
          <w:ilvl w:val="1"/>
          <w:numId w:val="48"/>
        </w:numPr>
        <w:spacing w:after="0" w:line="252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E762B">
        <w:rPr>
          <w:rFonts w:ascii="Times New Roman" w:eastAsia="Times New Roman" w:hAnsi="Times New Roman" w:cs="Times New Roman"/>
          <w:b/>
          <w:bCs/>
          <w:sz w:val="16"/>
          <w:szCs w:val="16"/>
        </w:rPr>
        <w:t>MCW is unable certify due to dual certifications.</w:t>
      </w:r>
    </w:p>
    <w:p w14:paraId="7F174467" w14:textId="77777777" w:rsidR="002337E3" w:rsidRPr="001E762B" w:rsidRDefault="002337E3" w:rsidP="002337E3">
      <w:pPr>
        <w:pStyle w:val="ListParagraph"/>
        <w:numPr>
          <w:ilvl w:val="1"/>
          <w:numId w:val="48"/>
        </w:numPr>
        <w:spacing w:after="0" w:line="252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E762B">
        <w:rPr>
          <w:rFonts w:ascii="Times New Roman" w:eastAsia="Times New Roman" w:hAnsi="Times New Roman" w:cs="Times New Roman"/>
          <w:b/>
          <w:bCs/>
          <w:sz w:val="16"/>
          <w:szCs w:val="16"/>
        </w:rPr>
        <w:t>50% of fee may be refunded if provider does not pass credentialing.</w:t>
      </w:r>
    </w:p>
    <w:p w14:paraId="3AA8227F" w14:textId="77777777" w:rsidR="002337E3" w:rsidRPr="001E762B" w:rsidRDefault="002337E3" w:rsidP="002337E3">
      <w:pPr>
        <w:pStyle w:val="ListParagraph"/>
        <w:widowControl w:val="0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right="433"/>
        <w:contextualSpacing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E762B">
        <w:rPr>
          <w:rFonts w:ascii="Times New Roman" w:hAnsi="Times New Roman" w:cs="Times New Roman"/>
          <w:b/>
          <w:bCs/>
          <w:sz w:val="16"/>
          <w:szCs w:val="16"/>
        </w:rPr>
        <w:t>Fees will not be refunded if provider abandons the certification process for any reason</w:t>
      </w:r>
    </w:p>
    <w:p w14:paraId="5F403E5F" w14:textId="77777777" w:rsidR="002337E3" w:rsidRPr="001E762B" w:rsidRDefault="002337E3" w:rsidP="002337E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5DE72A9" w14:textId="1B6672F6" w:rsidR="002337E3" w:rsidRPr="001E762B" w:rsidRDefault="002337E3" w:rsidP="002337E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762B">
        <w:rPr>
          <w:rFonts w:ascii="Times New Roman" w:hAnsi="Times New Roman" w:cs="Times New Roman"/>
          <w:b/>
          <w:bCs/>
          <w:sz w:val="16"/>
          <w:szCs w:val="16"/>
        </w:rPr>
        <w:t>Fees should be mailed to</w:t>
      </w:r>
      <w:r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14:paraId="71E1BDF8" w14:textId="77777777" w:rsidR="002337E3" w:rsidRPr="001E762B" w:rsidRDefault="002337E3" w:rsidP="002337E3">
      <w:pPr>
        <w:pStyle w:val="pf0"/>
        <w:jc w:val="center"/>
        <w:rPr>
          <w:b/>
          <w:bCs/>
          <w:sz w:val="16"/>
          <w:szCs w:val="16"/>
        </w:rPr>
      </w:pPr>
      <w:r w:rsidRPr="001E762B">
        <w:rPr>
          <w:rStyle w:val="cf01"/>
          <w:rFonts w:ascii="Times New Roman" w:hAnsi="Times New Roman" w:cs="Times New Roman"/>
          <w:sz w:val="16"/>
          <w:szCs w:val="16"/>
        </w:rPr>
        <w:t>Molina Healthcare of Wisconsin Inc d/b/a My Choice Wisconsin Inc</w:t>
      </w:r>
    </w:p>
    <w:p w14:paraId="7C41C79B" w14:textId="77777777" w:rsidR="002337E3" w:rsidRPr="001E762B" w:rsidRDefault="002337E3" w:rsidP="002337E3">
      <w:pPr>
        <w:pStyle w:val="pf0"/>
        <w:jc w:val="center"/>
        <w:rPr>
          <w:b/>
          <w:bCs/>
          <w:sz w:val="16"/>
          <w:szCs w:val="16"/>
        </w:rPr>
      </w:pPr>
      <w:r w:rsidRPr="001E762B">
        <w:rPr>
          <w:rStyle w:val="cf01"/>
          <w:rFonts w:ascii="Times New Roman" w:hAnsi="Times New Roman" w:cs="Times New Roman"/>
          <w:sz w:val="16"/>
          <w:szCs w:val="16"/>
        </w:rPr>
        <w:t>10201 W Innovation Drive, Suite 100 Wauwatosa, WI 53226</w:t>
      </w:r>
    </w:p>
    <w:p w14:paraId="5EADA7E3" w14:textId="44550B67" w:rsidR="007827AC" w:rsidRPr="002337E3" w:rsidRDefault="002337E3" w:rsidP="002337E3">
      <w:pPr>
        <w:pStyle w:val="pf0"/>
        <w:jc w:val="center"/>
        <w:rPr>
          <w:b/>
          <w:bCs/>
          <w:sz w:val="16"/>
          <w:szCs w:val="16"/>
        </w:rPr>
      </w:pPr>
      <w:r w:rsidRPr="001E762B">
        <w:rPr>
          <w:rStyle w:val="cf01"/>
          <w:rFonts w:ascii="Times New Roman" w:hAnsi="Times New Roman" w:cs="Times New Roman"/>
          <w:sz w:val="16"/>
          <w:szCs w:val="16"/>
        </w:rPr>
        <w:t>Attn: Credentialing/Certification</w:t>
      </w:r>
    </w:p>
    <w:p w14:paraId="470E9B36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57" w:right="273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The provider understands that completion of provider application does not guarantee network admission and/or subsequent contract with the MCO. </w:t>
      </w:r>
      <w:r w:rsidRPr="007827A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Please Note: </w:t>
      </w:r>
      <w:r w:rsidRPr="007827A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The MCO is not required to contract with providers beyond the number necessary to meet</w:t>
      </w:r>
    </w:p>
    <w:p w14:paraId="1665481A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2" w:right="44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the needs of its members.</w:t>
      </w:r>
    </w:p>
    <w:p w14:paraId="468BCCFC" w14:textId="77777777" w:rsidR="007827AC" w:rsidRPr="007827AC" w:rsidRDefault="007827AC" w:rsidP="007827AC">
      <w:pPr>
        <w:widowControl w:val="0"/>
        <w:tabs>
          <w:tab w:val="left" w:pos="847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</w:p>
    <w:p w14:paraId="7C43BA95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2" w:right="114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PLEASE RETURN</w:t>
      </w:r>
      <w:r w:rsidRPr="007827AC">
        <w:rPr>
          <w:rFonts w:ascii="Times New Roman" w:eastAsia="Times New Roman" w:hAnsi="Times New Roman" w:cs="Times New Roman"/>
          <w:b/>
          <w:bCs/>
          <w:spacing w:val="-5"/>
          <w:kern w:val="0"/>
          <w:sz w:val="18"/>
          <w:szCs w:val="18"/>
          <w14:ligatures w14:val="none"/>
        </w:rPr>
        <w:t xml:space="preserve"> </w:t>
      </w:r>
      <w:r w:rsidRPr="007827A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TO:</w:t>
      </w:r>
    </w:p>
    <w:p w14:paraId="4D59DA91" w14:textId="77777777" w:rsidR="007827AC" w:rsidRPr="007827AC" w:rsidRDefault="007827AC" w:rsidP="007827AC">
      <w:pPr>
        <w:widowControl w:val="0"/>
        <w:tabs>
          <w:tab w:val="center" w:pos="5705"/>
          <w:tab w:val="left" w:pos="84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2" w:right="251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7827A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Molina Healthcare of Wisconsin, Inc. DBA My Choice</w:t>
      </w:r>
      <w:r w:rsidRPr="007827AC">
        <w:rPr>
          <w:rFonts w:ascii="Times New Roman" w:eastAsia="Times New Roman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7827A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Wisconsin</w:t>
      </w:r>
    </w:p>
    <w:p w14:paraId="0B22D102" w14:textId="6BC25AC6" w:rsidR="00DC0239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2" w:right="251"/>
        <w:jc w:val="center"/>
        <w:rPr>
          <w:rFonts w:ascii="Times New Roman" w:eastAsia="Times New Roman" w:hAnsi="Times New Roman" w:cs="Times New Roman"/>
          <w:color w:val="0563C1"/>
          <w:kern w:val="0"/>
          <w:sz w:val="18"/>
          <w:szCs w:val="18"/>
          <w:u w:val="single"/>
          <w14:ligatures w14:val="none"/>
        </w:rPr>
      </w:pPr>
      <w:r w:rsidRPr="007827A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Email: </w:t>
      </w:r>
      <w:hyperlink r:id="rId13" w:history="1">
        <w:r w:rsidRPr="007827AC">
          <w:rPr>
            <w:rFonts w:ascii="Times New Roman" w:eastAsia="Times New Roman" w:hAnsi="Times New Roman" w:cs="Times New Roman"/>
            <w:color w:val="0563C1"/>
            <w:kern w:val="0"/>
            <w:sz w:val="18"/>
            <w:szCs w:val="18"/>
            <w:u w:val="single"/>
            <w14:ligatures w14:val="none"/>
          </w:rPr>
          <w:t>MHWIProviderNetworkManagement@MolinaHealthCare.Com</w:t>
        </w:r>
      </w:hyperlink>
    </w:p>
    <w:p w14:paraId="1A215BF6" w14:textId="77777777" w:rsidR="00DC0239" w:rsidRDefault="00DC0239">
      <w:pPr>
        <w:rPr>
          <w:rFonts w:ascii="Times New Roman" w:eastAsia="Times New Roman" w:hAnsi="Times New Roman" w:cs="Times New Roman"/>
          <w:color w:val="0563C1"/>
          <w:kern w:val="0"/>
          <w:sz w:val="18"/>
          <w:szCs w:val="18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563C1"/>
          <w:kern w:val="0"/>
          <w:sz w:val="18"/>
          <w:szCs w:val="18"/>
          <w:u w:val="single"/>
          <w14:ligatures w14:val="none"/>
        </w:rPr>
        <w:br w:type="page"/>
      </w:r>
    </w:p>
    <w:p w14:paraId="0E0EE05F" w14:textId="77777777" w:rsidR="007827AC" w:rsidRPr="007827AC" w:rsidRDefault="007827AC" w:rsidP="007827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2" w:right="251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sectPr w:rsidR="007827AC" w:rsidRPr="007827AC" w:rsidSect="007827AC">
          <w:headerReference w:type="default" r:id="rId14"/>
          <w:pgSz w:w="12240" w:h="15840"/>
          <w:pgMar w:top="662" w:right="274" w:bottom="763" w:left="418" w:header="0" w:footer="576" w:gutter="0"/>
          <w:cols w:space="720"/>
          <w:noEndnote/>
        </w:sectPr>
      </w:pPr>
    </w:p>
    <w:p w14:paraId="6720AB15" w14:textId="77777777" w:rsidR="0075503F" w:rsidRPr="0075503F" w:rsidRDefault="0075503F" w:rsidP="0075503F"/>
    <w:sectPr w:rsidR="0075503F" w:rsidRPr="0075503F" w:rsidSect="007827AC">
      <w:footerReference w:type="default" r:id="rId15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AE043" w14:textId="77777777" w:rsidR="00457C7A" w:rsidRDefault="00457C7A" w:rsidP="007827AC">
      <w:pPr>
        <w:spacing w:after="0" w:line="240" w:lineRule="auto"/>
      </w:pPr>
      <w:r>
        <w:separator/>
      </w:r>
    </w:p>
  </w:endnote>
  <w:endnote w:type="continuationSeparator" w:id="0">
    <w:p w14:paraId="28AB462C" w14:textId="77777777" w:rsidR="00457C7A" w:rsidRDefault="00457C7A" w:rsidP="0078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A11A" w14:textId="77777777" w:rsidR="007827AC" w:rsidRPr="002510EF" w:rsidRDefault="007827AC" w:rsidP="00251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BEFCD" w14:textId="77777777" w:rsidR="00457C7A" w:rsidRDefault="00457C7A" w:rsidP="007827AC">
      <w:pPr>
        <w:spacing w:after="0" w:line="240" w:lineRule="auto"/>
      </w:pPr>
      <w:r>
        <w:separator/>
      </w:r>
    </w:p>
  </w:footnote>
  <w:footnote w:type="continuationSeparator" w:id="0">
    <w:p w14:paraId="66240DB3" w14:textId="77777777" w:rsidR="00457C7A" w:rsidRDefault="00457C7A" w:rsidP="0078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A1891" w14:textId="77777777" w:rsidR="002510EF" w:rsidRDefault="002510EF" w:rsidP="5546B320">
    <w:pPr>
      <w:pStyle w:val="Header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441C" w14:textId="77777777" w:rsidR="002510EF" w:rsidRDefault="002510EF" w:rsidP="5546B320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%1."/>
      <w:lvlJc w:val="left"/>
      <w:pPr>
        <w:ind w:left="660" w:hanging="360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start w:val="1"/>
      <w:numFmt w:val="lowerRoman"/>
      <w:lvlText w:val="%2."/>
      <w:lvlJc w:val="left"/>
      <w:pPr>
        <w:ind w:left="1380" w:hanging="449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8" w:hanging="449"/>
      </w:pPr>
    </w:lvl>
    <w:lvl w:ilvl="3">
      <w:numFmt w:val="bullet"/>
      <w:lvlText w:val="•"/>
      <w:lvlJc w:val="left"/>
      <w:pPr>
        <w:ind w:left="3637" w:hanging="449"/>
      </w:pPr>
    </w:lvl>
    <w:lvl w:ilvl="4">
      <w:numFmt w:val="bullet"/>
      <w:lvlText w:val="•"/>
      <w:lvlJc w:val="left"/>
      <w:pPr>
        <w:ind w:left="4766" w:hanging="449"/>
      </w:pPr>
    </w:lvl>
    <w:lvl w:ilvl="5">
      <w:numFmt w:val="bullet"/>
      <w:lvlText w:val="•"/>
      <w:lvlJc w:val="left"/>
      <w:pPr>
        <w:ind w:left="5895" w:hanging="449"/>
      </w:pPr>
    </w:lvl>
    <w:lvl w:ilvl="6">
      <w:numFmt w:val="bullet"/>
      <w:lvlText w:val="•"/>
      <w:lvlJc w:val="left"/>
      <w:pPr>
        <w:ind w:left="7024" w:hanging="449"/>
      </w:pPr>
    </w:lvl>
    <w:lvl w:ilvl="7">
      <w:numFmt w:val="bullet"/>
      <w:lvlText w:val="•"/>
      <w:lvlJc w:val="left"/>
      <w:pPr>
        <w:ind w:left="8153" w:hanging="449"/>
      </w:pPr>
    </w:lvl>
    <w:lvl w:ilvl="8">
      <w:numFmt w:val="bullet"/>
      <w:lvlText w:val="•"/>
      <w:lvlJc w:val="left"/>
      <w:pPr>
        <w:ind w:left="9282" w:hanging="449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417" w:hanging="310"/>
      </w:pPr>
      <w:rPr>
        <w:rFonts w:ascii="MS Gothic" w:eastAsia="MS Gothic"/>
        <w:b/>
        <w:w w:val="99"/>
        <w:sz w:val="24"/>
      </w:rPr>
    </w:lvl>
    <w:lvl w:ilvl="1">
      <w:numFmt w:val="bullet"/>
      <w:lvlText w:val="•"/>
      <w:lvlJc w:val="left"/>
      <w:pPr>
        <w:ind w:left="1456" w:hanging="310"/>
      </w:pPr>
    </w:lvl>
    <w:lvl w:ilvl="2">
      <w:numFmt w:val="bullet"/>
      <w:lvlText w:val="•"/>
      <w:lvlJc w:val="left"/>
      <w:pPr>
        <w:ind w:left="2492" w:hanging="310"/>
      </w:pPr>
    </w:lvl>
    <w:lvl w:ilvl="3">
      <w:numFmt w:val="bullet"/>
      <w:lvlText w:val="•"/>
      <w:lvlJc w:val="left"/>
      <w:pPr>
        <w:ind w:left="3528" w:hanging="310"/>
      </w:pPr>
    </w:lvl>
    <w:lvl w:ilvl="4">
      <w:numFmt w:val="bullet"/>
      <w:lvlText w:val="•"/>
      <w:lvlJc w:val="left"/>
      <w:pPr>
        <w:ind w:left="4564" w:hanging="310"/>
      </w:pPr>
    </w:lvl>
    <w:lvl w:ilvl="5">
      <w:numFmt w:val="bullet"/>
      <w:lvlText w:val="•"/>
      <w:lvlJc w:val="left"/>
      <w:pPr>
        <w:ind w:left="5600" w:hanging="310"/>
      </w:pPr>
    </w:lvl>
    <w:lvl w:ilvl="6">
      <w:numFmt w:val="bullet"/>
      <w:lvlText w:val="•"/>
      <w:lvlJc w:val="left"/>
      <w:pPr>
        <w:ind w:left="6636" w:hanging="310"/>
      </w:pPr>
    </w:lvl>
    <w:lvl w:ilvl="7">
      <w:numFmt w:val="bullet"/>
      <w:lvlText w:val="•"/>
      <w:lvlJc w:val="left"/>
      <w:pPr>
        <w:ind w:left="7672" w:hanging="310"/>
      </w:pPr>
    </w:lvl>
    <w:lvl w:ilvl="8">
      <w:numFmt w:val="bullet"/>
      <w:lvlText w:val="•"/>
      <w:lvlJc w:val="left"/>
      <w:pPr>
        <w:ind w:left="8708" w:hanging="31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☐"/>
      <w:lvlJc w:val="left"/>
      <w:pPr>
        <w:ind w:left="417" w:hanging="310"/>
      </w:pPr>
      <w:rPr>
        <w:rFonts w:ascii="MS Gothic" w:eastAsia="MS Gothic"/>
        <w:b/>
        <w:w w:val="99"/>
        <w:sz w:val="24"/>
      </w:rPr>
    </w:lvl>
    <w:lvl w:ilvl="1">
      <w:numFmt w:val="bullet"/>
      <w:lvlText w:val="•"/>
      <w:lvlJc w:val="left"/>
      <w:pPr>
        <w:ind w:left="1456" w:hanging="310"/>
      </w:pPr>
    </w:lvl>
    <w:lvl w:ilvl="2">
      <w:numFmt w:val="bullet"/>
      <w:lvlText w:val="•"/>
      <w:lvlJc w:val="left"/>
      <w:pPr>
        <w:ind w:left="2492" w:hanging="310"/>
      </w:pPr>
    </w:lvl>
    <w:lvl w:ilvl="3">
      <w:numFmt w:val="bullet"/>
      <w:lvlText w:val="•"/>
      <w:lvlJc w:val="left"/>
      <w:pPr>
        <w:ind w:left="3528" w:hanging="310"/>
      </w:pPr>
    </w:lvl>
    <w:lvl w:ilvl="4">
      <w:numFmt w:val="bullet"/>
      <w:lvlText w:val="•"/>
      <w:lvlJc w:val="left"/>
      <w:pPr>
        <w:ind w:left="4564" w:hanging="310"/>
      </w:pPr>
    </w:lvl>
    <w:lvl w:ilvl="5">
      <w:numFmt w:val="bullet"/>
      <w:lvlText w:val="•"/>
      <w:lvlJc w:val="left"/>
      <w:pPr>
        <w:ind w:left="5600" w:hanging="310"/>
      </w:pPr>
    </w:lvl>
    <w:lvl w:ilvl="6">
      <w:numFmt w:val="bullet"/>
      <w:lvlText w:val="•"/>
      <w:lvlJc w:val="left"/>
      <w:pPr>
        <w:ind w:left="6636" w:hanging="310"/>
      </w:pPr>
    </w:lvl>
    <w:lvl w:ilvl="7">
      <w:numFmt w:val="bullet"/>
      <w:lvlText w:val="•"/>
      <w:lvlJc w:val="left"/>
      <w:pPr>
        <w:ind w:left="7672" w:hanging="310"/>
      </w:pPr>
    </w:lvl>
    <w:lvl w:ilvl="8">
      <w:numFmt w:val="bullet"/>
      <w:lvlText w:val="•"/>
      <w:lvlJc w:val="left"/>
      <w:pPr>
        <w:ind w:left="8708" w:hanging="31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☐"/>
      <w:lvlJc w:val="left"/>
      <w:pPr>
        <w:ind w:left="417" w:hanging="310"/>
      </w:pPr>
      <w:rPr>
        <w:rFonts w:ascii="MS Gothic" w:eastAsia="MS Gothic"/>
        <w:b/>
        <w:w w:val="99"/>
        <w:sz w:val="24"/>
      </w:rPr>
    </w:lvl>
    <w:lvl w:ilvl="1">
      <w:numFmt w:val="bullet"/>
      <w:lvlText w:val="•"/>
      <w:lvlJc w:val="left"/>
      <w:pPr>
        <w:ind w:left="1456" w:hanging="310"/>
      </w:pPr>
    </w:lvl>
    <w:lvl w:ilvl="2">
      <w:numFmt w:val="bullet"/>
      <w:lvlText w:val="•"/>
      <w:lvlJc w:val="left"/>
      <w:pPr>
        <w:ind w:left="2492" w:hanging="310"/>
      </w:pPr>
    </w:lvl>
    <w:lvl w:ilvl="3">
      <w:numFmt w:val="bullet"/>
      <w:lvlText w:val="•"/>
      <w:lvlJc w:val="left"/>
      <w:pPr>
        <w:ind w:left="3528" w:hanging="310"/>
      </w:pPr>
    </w:lvl>
    <w:lvl w:ilvl="4">
      <w:numFmt w:val="bullet"/>
      <w:lvlText w:val="•"/>
      <w:lvlJc w:val="left"/>
      <w:pPr>
        <w:ind w:left="4564" w:hanging="310"/>
      </w:pPr>
    </w:lvl>
    <w:lvl w:ilvl="5">
      <w:numFmt w:val="bullet"/>
      <w:lvlText w:val="•"/>
      <w:lvlJc w:val="left"/>
      <w:pPr>
        <w:ind w:left="5600" w:hanging="310"/>
      </w:pPr>
    </w:lvl>
    <w:lvl w:ilvl="6">
      <w:numFmt w:val="bullet"/>
      <w:lvlText w:val="•"/>
      <w:lvlJc w:val="left"/>
      <w:pPr>
        <w:ind w:left="6636" w:hanging="310"/>
      </w:pPr>
    </w:lvl>
    <w:lvl w:ilvl="7">
      <w:numFmt w:val="bullet"/>
      <w:lvlText w:val="•"/>
      <w:lvlJc w:val="left"/>
      <w:pPr>
        <w:ind w:left="7672" w:hanging="310"/>
      </w:pPr>
    </w:lvl>
    <w:lvl w:ilvl="8">
      <w:numFmt w:val="bullet"/>
      <w:lvlText w:val="•"/>
      <w:lvlJc w:val="left"/>
      <w:pPr>
        <w:ind w:left="8708" w:hanging="31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☐"/>
      <w:lvlJc w:val="left"/>
      <w:pPr>
        <w:ind w:left="417" w:hanging="310"/>
      </w:pPr>
      <w:rPr>
        <w:rFonts w:ascii="MS Gothic" w:eastAsia="MS Gothic"/>
        <w:b/>
        <w:w w:val="99"/>
        <w:sz w:val="24"/>
      </w:rPr>
    </w:lvl>
    <w:lvl w:ilvl="1">
      <w:numFmt w:val="bullet"/>
      <w:lvlText w:val="•"/>
      <w:lvlJc w:val="left"/>
      <w:pPr>
        <w:ind w:left="1456" w:hanging="310"/>
      </w:pPr>
    </w:lvl>
    <w:lvl w:ilvl="2">
      <w:numFmt w:val="bullet"/>
      <w:lvlText w:val="•"/>
      <w:lvlJc w:val="left"/>
      <w:pPr>
        <w:ind w:left="2492" w:hanging="310"/>
      </w:pPr>
    </w:lvl>
    <w:lvl w:ilvl="3">
      <w:numFmt w:val="bullet"/>
      <w:lvlText w:val="•"/>
      <w:lvlJc w:val="left"/>
      <w:pPr>
        <w:ind w:left="3528" w:hanging="310"/>
      </w:pPr>
    </w:lvl>
    <w:lvl w:ilvl="4">
      <w:numFmt w:val="bullet"/>
      <w:lvlText w:val="•"/>
      <w:lvlJc w:val="left"/>
      <w:pPr>
        <w:ind w:left="4564" w:hanging="310"/>
      </w:pPr>
    </w:lvl>
    <w:lvl w:ilvl="5">
      <w:numFmt w:val="bullet"/>
      <w:lvlText w:val="•"/>
      <w:lvlJc w:val="left"/>
      <w:pPr>
        <w:ind w:left="5600" w:hanging="310"/>
      </w:pPr>
    </w:lvl>
    <w:lvl w:ilvl="6">
      <w:numFmt w:val="bullet"/>
      <w:lvlText w:val="•"/>
      <w:lvlJc w:val="left"/>
      <w:pPr>
        <w:ind w:left="6636" w:hanging="310"/>
      </w:pPr>
    </w:lvl>
    <w:lvl w:ilvl="7">
      <w:numFmt w:val="bullet"/>
      <w:lvlText w:val="•"/>
      <w:lvlJc w:val="left"/>
      <w:pPr>
        <w:ind w:left="7672" w:hanging="310"/>
      </w:pPr>
    </w:lvl>
    <w:lvl w:ilvl="8">
      <w:numFmt w:val="bullet"/>
      <w:lvlText w:val="•"/>
      <w:lvlJc w:val="left"/>
      <w:pPr>
        <w:ind w:left="8708" w:hanging="310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☐"/>
      <w:lvlJc w:val="left"/>
      <w:pPr>
        <w:ind w:left="417" w:hanging="310"/>
      </w:pPr>
      <w:rPr>
        <w:rFonts w:ascii="MS Gothic" w:eastAsia="MS Gothic"/>
        <w:b/>
        <w:w w:val="99"/>
        <w:sz w:val="24"/>
      </w:rPr>
    </w:lvl>
    <w:lvl w:ilvl="1">
      <w:numFmt w:val="bullet"/>
      <w:lvlText w:val="•"/>
      <w:lvlJc w:val="left"/>
      <w:pPr>
        <w:ind w:left="1456" w:hanging="310"/>
      </w:pPr>
    </w:lvl>
    <w:lvl w:ilvl="2">
      <w:numFmt w:val="bullet"/>
      <w:lvlText w:val="•"/>
      <w:lvlJc w:val="left"/>
      <w:pPr>
        <w:ind w:left="2492" w:hanging="310"/>
      </w:pPr>
    </w:lvl>
    <w:lvl w:ilvl="3">
      <w:numFmt w:val="bullet"/>
      <w:lvlText w:val="•"/>
      <w:lvlJc w:val="left"/>
      <w:pPr>
        <w:ind w:left="3528" w:hanging="310"/>
      </w:pPr>
    </w:lvl>
    <w:lvl w:ilvl="4">
      <w:numFmt w:val="bullet"/>
      <w:lvlText w:val="•"/>
      <w:lvlJc w:val="left"/>
      <w:pPr>
        <w:ind w:left="4564" w:hanging="310"/>
      </w:pPr>
    </w:lvl>
    <w:lvl w:ilvl="5">
      <w:numFmt w:val="bullet"/>
      <w:lvlText w:val="•"/>
      <w:lvlJc w:val="left"/>
      <w:pPr>
        <w:ind w:left="5600" w:hanging="310"/>
      </w:pPr>
    </w:lvl>
    <w:lvl w:ilvl="6">
      <w:numFmt w:val="bullet"/>
      <w:lvlText w:val="•"/>
      <w:lvlJc w:val="left"/>
      <w:pPr>
        <w:ind w:left="6636" w:hanging="310"/>
      </w:pPr>
    </w:lvl>
    <w:lvl w:ilvl="7">
      <w:numFmt w:val="bullet"/>
      <w:lvlText w:val="•"/>
      <w:lvlJc w:val="left"/>
      <w:pPr>
        <w:ind w:left="7672" w:hanging="310"/>
      </w:pPr>
    </w:lvl>
    <w:lvl w:ilvl="8">
      <w:numFmt w:val="bullet"/>
      <w:lvlText w:val="•"/>
      <w:lvlJc w:val="left"/>
      <w:pPr>
        <w:ind w:left="8708" w:hanging="310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☐"/>
      <w:lvlJc w:val="left"/>
      <w:pPr>
        <w:ind w:left="417" w:hanging="310"/>
      </w:pPr>
      <w:rPr>
        <w:rFonts w:ascii="MS Gothic" w:eastAsia="MS Gothic"/>
        <w:b/>
        <w:w w:val="99"/>
        <w:sz w:val="24"/>
      </w:rPr>
    </w:lvl>
    <w:lvl w:ilvl="1">
      <w:numFmt w:val="bullet"/>
      <w:lvlText w:val="•"/>
      <w:lvlJc w:val="left"/>
      <w:pPr>
        <w:ind w:left="1456" w:hanging="310"/>
      </w:pPr>
    </w:lvl>
    <w:lvl w:ilvl="2">
      <w:numFmt w:val="bullet"/>
      <w:lvlText w:val="•"/>
      <w:lvlJc w:val="left"/>
      <w:pPr>
        <w:ind w:left="2492" w:hanging="310"/>
      </w:pPr>
    </w:lvl>
    <w:lvl w:ilvl="3">
      <w:numFmt w:val="bullet"/>
      <w:lvlText w:val="•"/>
      <w:lvlJc w:val="left"/>
      <w:pPr>
        <w:ind w:left="3528" w:hanging="310"/>
      </w:pPr>
    </w:lvl>
    <w:lvl w:ilvl="4">
      <w:numFmt w:val="bullet"/>
      <w:lvlText w:val="•"/>
      <w:lvlJc w:val="left"/>
      <w:pPr>
        <w:ind w:left="4564" w:hanging="310"/>
      </w:pPr>
    </w:lvl>
    <w:lvl w:ilvl="5">
      <w:numFmt w:val="bullet"/>
      <w:lvlText w:val="•"/>
      <w:lvlJc w:val="left"/>
      <w:pPr>
        <w:ind w:left="5600" w:hanging="310"/>
      </w:pPr>
    </w:lvl>
    <w:lvl w:ilvl="6">
      <w:numFmt w:val="bullet"/>
      <w:lvlText w:val="•"/>
      <w:lvlJc w:val="left"/>
      <w:pPr>
        <w:ind w:left="6636" w:hanging="310"/>
      </w:pPr>
    </w:lvl>
    <w:lvl w:ilvl="7">
      <w:numFmt w:val="bullet"/>
      <w:lvlText w:val="•"/>
      <w:lvlJc w:val="left"/>
      <w:pPr>
        <w:ind w:left="7672" w:hanging="310"/>
      </w:pPr>
    </w:lvl>
    <w:lvl w:ilvl="8">
      <w:numFmt w:val="bullet"/>
      <w:lvlText w:val="•"/>
      <w:lvlJc w:val="left"/>
      <w:pPr>
        <w:ind w:left="8708" w:hanging="310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☐"/>
      <w:lvlJc w:val="left"/>
      <w:pPr>
        <w:ind w:left="417" w:hanging="310"/>
      </w:pPr>
      <w:rPr>
        <w:rFonts w:ascii="MS Gothic" w:eastAsia="MS Gothic"/>
        <w:b/>
        <w:w w:val="99"/>
        <w:sz w:val="24"/>
      </w:rPr>
    </w:lvl>
    <w:lvl w:ilvl="1">
      <w:numFmt w:val="bullet"/>
      <w:lvlText w:val="•"/>
      <w:lvlJc w:val="left"/>
      <w:pPr>
        <w:ind w:left="1456" w:hanging="310"/>
      </w:pPr>
    </w:lvl>
    <w:lvl w:ilvl="2">
      <w:numFmt w:val="bullet"/>
      <w:lvlText w:val="•"/>
      <w:lvlJc w:val="left"/>
      <w:pPr>
        <w:ind w:left="2492" w:hanging="310"/>
      </w:pPr>
    </w:lvl>
    <w:lvl w:ilvl="3">
      <w:numFmt w:val="bullet"/>
      <w:lvlText w:val="•"/>
      <w:lvlJc w:val="left"/>
      <w:pPr>
        <w:ind w:left="3528" w:hanging="310"/>
      </w:pPr>
    </w:lvl>
    <w:lvl w:ilvl="4">
      <w:numFmt w:val="bullet"/>
      <w:lvlText w:val="•"/>
      <w:lvlJc w:val="left"/>
      <w:pPr>
        <w:ind w:left="4564" w:hanging="310"/>
      </w:pPr>
    </w:lvl>
    <w:lvl w:ilvl="5">
      <w:numFmt w:val="bullet"/>
      <w:lvlText w:val="•"/>
      <w:lvlJc w:val="left"/>
      <w:pPr>
        <w:ind w:left="5600" w:hanging="310"/>
      </w:pPr>
    </w:lvl>
    <w:lvl w:ilvl="6">
      <w:numFmt w:val="bullet"/>
      <w:lvlText w:val="•"/>
      <w:lvlJc w:val="left"/>
      <w:pPr>
        <w:ind w:left="6636" w:hanging="310"/>
      </w:pPr>
    </w:lvl>
    <w:lvl w:ilvl="7">
      <w:numFmt w:val="bullet"/>
      <w:lvlText w:val="•"/>
      <w:lvlJc w:val="left"/>
      <w:pPr>
        <w:ind w:left="7672" w:hanging="310"/>
      </w:pPr>
    </w:lvl>
    <w:lvl w:ilvl="8">
      <w:numFmt w:val="bullet"/>
      <w:lvlText w:val="•"/>
      <w:lvlJc w:val="left"/>
      <w:pPr>
        <w:ind w:left="8708" w:hanging="310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1187" w:hanging="360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40" w:hanging="360"/>
      </w:pPr>
    </w:lvl>
    <w:lvl w:ilvl="2">
      <w:numFmt w:val="bullet"/>
      <w:lvlText w:val="•"/>
      <w:lvlJc w:val="left"/>
      <w:pPr>
        <w:ind w:left="3100" w:hanging="360"/>
      </w:pPr>
    </w:lvl>
    <w:lvl w:ilvl="3">
      <w:numFmt w:val="bullet"/>
      <w:lvlText w:val="•"/>
      <w:lvlJc w:val="left"/>
      <w:pPr>
        <w:ind w:left="4060" w:hanging="360"/>
      </w:pPr>
    </w:lvl>
    <w:lvl w:ilvl="4">
      <w:numFmt w:val="bullet"/>
      <w:lvlText w:val="•"/>
      <w:lvlJc w:val="left"/>
      <w:pPr>
        <w:ind w:left="5020" w:hanging="360"/>
      </w:pPr>
    </w:lvl>
    <w:lvl w:ilvl="5">
      <w:numFmt w:val="bullet"/>
      <w:lvlText w:val="•"/>
      <w:lvlJc w:val="left"/>
      <w:pPr>
        <w:ind w:left="5980" w:hanging="360"/>
      </w:pPr>
    </w:lvl>
    <w:lvl w:ilvl="6">
      <w:numFmt w:val="bullet"/>
      <w:lvlText w:val="•"/>
      <w:lvlJc w:val="left"/>
      <w:pPr>
        <w:ind w:left="6940" w:hanging="360"/>
      </w:pPr>
    </w:lvl>
    <w:lvl w:ilvl="7">
      <w:numFmt w:val="bullet"/>
      <w:lvlText w:val="•"/>
      <w:lvlJc w:val="left"/>
      <w:pPr>
        <w:ind w:left="7900" w:hanging="360"/>
      </w:pPr>
    </w:lvl>
    <w:lvl w:ilvl="8">
      <w:numFmt w:val="bullet"/>
      <w:lvlText w:val="•"/>
      <w:lvlJc w:val="left"/>
      <w:pPr>
        <w:ind w:left="8860" w:hanging="360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☐"/>
      <w:lvlJc w:val="left"/>
      <w:pPr>
        <w:ind w:left="417" w:hanging="310"/>
      </w:pPr>
      <w:rPr>
        <w:rFonts w:ascii="MS Gothic" w:eastAsia="MS Gothic"/>
        <w:b/>
        <w:w w:val="99"/>
        <w:sz w:val="24"/>
      </w:rPr>
    </w:lvl>
    <w:lvl w:ilvl="1">
      <w:numFmt w:val="bullet"/>
      <w:lvlText w:val="•"/>
      <w:lvlJc w:val="left"/>
      <w:pPr>
        <w:ind w:left="1456" w:hanging="310"/>
      </w:pPr>
    </w:lvl>
    <w:lvl w:ilvl="2">
      <w:numFmt w:val="bullet"/>
      <w:lvlText w:val="•"/>
      <w:lvlJc w:val="left"/>
      <w:pPr>
        <w:ind w:left="2492" w:hanging="310"/>
      </w:pPr>
    </w:lvl>
    <w:lvl w:ilvl="3">
      <w:numFmt w:val="bullet"/>
      <w:lvlText w:val="•"/>
      <w:lvlJc w:val="left"/>
      <w:pPr>
        <w:ind w:left="3528" w:hanging="310"/>
      </w:pPr>
    </w:lvl>
    <w:lvl w:ilvl="4">
      <w:numFmt w:val="bullet"/>
      <w:lvlText w:val="•"/>
      <w:lvlJc w:val="left"/>
      <w:pPr>
        <w:ind w:left="4564" w:hanging="310"/>
      </w:pPr>
    </w:lvl>
    <w:lvl w:ilvl="5">
      <w:numFmt w:val="bullet"/>
      <w:lvlText w:val="•"/>
      <w:lvlJc w:val="left"/>
      <w:pPr>
        <w:ind w:left="5600" w:hanging="310"/>
      </w:pPr>
    </w:lvl>
    <w:lvl w:ilvl="6">
      <w:numFmt w:val="bullet"/>
      <w:lvlText w:val="•"/>
      <w:lvlJc w:val="left"/>
      <w:pPr>
        <w:ind w:left="6636" w:hanging="310"/>
      </w:pPr>
    </w:lvl>
    <w:lvl w:ilvl="7">
      <w:numFmt w:val="bullet"/>
      <w:lvlText w:val="•"/>
      <w:lvlJc w:val="left"/>
      <w:pPr>
        <w:ind w:left="7672" w:hanging="310"/>
      </w:pPr>
    </w:lvl>
    <w:lvl w:ilvl="8">
      <w:numFmt w:val="bullet"/>
      <w:lvlText w:val="•"/>
      <w:lvlJc w:val="left"/>
      <w:pPr>
        <w:ind w:left="8708" w:hanging="310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☐"/>
      <w:lvlJc w:val="left"/>
      <w:pPr>
        <w:ind w:left="348" w:hanging="241"/>
      </w:pPr>
      <w:rPr>
        <w:rFonts w:ascii="MS Gothic" w:eastAsia="MS Gothic"/>
        <w:b w:val="0"/>
        <w:w w:val="100"/>
        <w:sz w:val="22"/>
      </w:rPr>
    </w:lvl>
    <w:lvl w:ilvl="1">
      <w:numFmt w:val="bullet"/>
      <w:lvlText w:val="•"/>
      <w:lvlJc w:val="left"/>
      <w:pPr>
        <w:ind w:left="853" w:hanging="241"/>
      </w:pPr>
    </w:lvl>
    <w:lvl w:ilvl="2">
      <w:numFmt w:val="bullet"/>
      <w:lvlText w:val="•"/>
      <w:lvlJc w:val="left"/>
      <w:pPr>
        <w:ind w:left="1367" w:hanging="241"/>
      </w:pPr>
    </w:lvl>
    <w:lvl w:ilvl="3">
      <w:numFmt w:val="bullet"/>
      <w:lvlText w:val="•"/>
      <w:lvlJc w:val="left"/>
      <w:pPr>
        <w:ind w:left="1880" w:hanging="241"/>
      </w:pPr>
    </w:lvl>
    <w:lvl w:ilvl="4">
      <w:numFmt w:val="bullet"/>
      <w:lvlText w:val="•"/>
      <w:lvlJc w:val="left"/>
      <w:pPr>
        <w:ind w:left="2394" w:hanging="241"/>
      </w:pPr>
    </w:lvl>
    <w:lvl w:ilvl="5">
      <w:numFmt w:val="bullet"/>
      <w:lvlText w:val="•"/>
      <w:lvlJc w:val="left"/>
      <w:pPr>
        <w:ind w:left="2908" w:hanging="241"/>
      </w:pPr>
    </w:lvl>
    <w:lvl w:ilvl="6">
      <w:numFmt w:val="bullet"/>
      <w:lvlText w:val="•"/>
      <w:lvlJc w:val="left"/>
      <w:pPr>
        <w:ind w:left="3421" w:hanging="241"/>
      </w:pPr>
    </w:lvl>
    <w:lvl w:ilvl="7">
      <w:numFmt w:val="bullet"/>
      <w:lvlText w:val="•"/>
      <w:lvlJc w:val="left"/>
      <w:pPr>
        <w:ind w:left="3935" w:hanging="241"/>
      </w:pPr>
    </w:lvl>
    <w:lvl w:ilvl="8">
      <w:numFmt w:val="bullet"/>
      <w:lvlText w:val="•"/>
      <w:lvlJc w:val="left"/>
      <w:pPr>
        <w:ind w:left="4448" w:hanging="241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☐"/>
      <w:lvlJc w:val="left"/>
      <w:pPr>
        <w:ind w:left="346" w:hanging="241"/>
      </w:pPr>
      <w:rPr>
        <w:rFonts w:ascii="MS Gothic" w:eastAsia="MS Gothic"/>
        <w:b w:val="0"/>
        <w:w w:val="100"/>
        <w:sz w:val="22"/>
      </w:rPr>
    </w:lvl>
    <w:lvl w:ilvl="1">
      <w:numFmt w:val="bullet"/>
      <w:lvlText w:val="•"/>
      <w:lvlJc w:val="left"/>
      <w:pPr>
        <w:ind w:left="835" w:hanging="241"/>
      </w:pPr>
    </w:lvl>
    <w:lvl w:ilvl="2">
      <w:numFmt w:val="bullet"/>
      <w:lvlText w:val="•"/>
      <w:lvlJc w:val="left"/>
      <w:pPr>
        <w:ind w:left="1330" w:hanging="241"/>
      </w:pPr>
    </w:lvl>
    <w:lvl w:ilvl="3">
      <w:numFmt w:val="bullet"/>
      <w:lvlText w:val="•"/>
      <w:lvlJc w:val="left"/>
      <w:pPr>
        <w:ind w:left="1826" w:hanging="241"/>
      </w:pPr>
    </w:lvl>
    <w:lvl w:ilvl="4">
      <w:numFmt w:val="bullet"/>
      <w:lvlText w:val="•"/>
      <w:lvlJc w:val="left"/>
      <w:pPr>
        <w:ind w:left="2321" w:hanging="241"/>
      </w:pPr>
    </w:lvl>
    <w:lvl w:ilvl="5">
      <w:numFmt w:val="bullet"/>
      <w:lvlText w:val="•"/>
      <w:lvlJc w:val="left"/>
      <w:pPr>
        <w:ind w:left="2817" w:hanging="241"/>
      </w:pPr>
    </w:lvl>
    <w:lvl w:ilvl="6">
      <w:numFmt w:val="bullet"/>
      <w:lvlText w:val="•"/>
      <w:lvlJc w:val="left"/>
      <w:pPr>
        <w:ind w:left="3312" w:hanging="241"/>
      </w:pPr>
    </w:lvl>
    <w:lvl w:ilvl="7">
      <w:numFmt w:val="bullet"/>
      <w:lvlText w:val="•"/>
      <w:lvlJc w:val="left"/>
      <w:pPr>
        <w:ind w:left="3807" w:hanging="241"/>
      </w:pPr>
    </w:lvl>
    <w:lvl w:ilvl="8">
      <w:numFmt w:val="bullet"/>
      <w:lvlText w:val="•"/>
      <w:lvlJc w:val="left"/>
      <w:pPr>
        <w:ind w:left="4303" w:hanging="241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☐"/>
      <w:lvlJc w:val="left"/>
      <w:pPr>
        <w:ind w:left="403" w:hanging="296"/>
      </w:pPr>
      <w:rPr>
        <w:rFonts w:ascii="MS Gothic" w:eastAsia="MS Gothic"/>
        <w:b w:val="0"/>
        <w:w w:val="100"/>
        <w:sz w:val="24"/>
      </w:rPr>
    </w:lvl>
    <w:lvl w:ilvl="1">
      <w:numFmt w:val="bullet"/>
      <w:lvlText w:val="•"/>
      <w:lvlJc w:val="left"/>
      <w:pPr>
        <w:ind w:left="1438" w:hanging="296"/>
      </w:pPr>
    </w:lvl>
    <w:lvl w:ilvl="2">
      <w:numFmt w:val="bullet"/>
      <w:lvlText w:val="•"/>
      <w:lvlJc w:val="left"/>
      <w:pPr>
        <w:ind w:left="2476" w:hanging="296"/>
      </w:pPr>
    </w:lvl>
    <w:lvl w:ilvl="3">
      <w:numFmt w:val="bullet"/>
      <w:lvlText w:val="•"/>
      <w:lvlJc w:val="left"/>
      <w:pPr>
        <w:ind w:left="3514" w:hanging="296"/>
      </w:pPr>
    </w:lvl>
    <w:lvl w:ilvl="4">
      <w:numFmt w:val="bullet"/>
      <w:lvlText w:val="•"/>
      <w:lvlJc w:val="left"/>
      <w:pPr>
        <w:ind w:left="4552" w:hanging="296"/>
      </w:pPr>
    </w:lvl>
    <w:lvl w:ilvl="5">
      <w:numFmt w:val="bullet"/>
      <w:lvlText w:val="•"/>
      <w:lvlJc w:val="left"/>
      <w:pPr>
        <w:ind w:left="5590" w:hanging="296"/>
      </w:pPr>
    </w:lvl>
    <w:lvl w:ilvl="6">
      <w:numFmt w:val="bullet"/>
      <w:lvlText w:val="•"/>
      <w:lvlJc w:val="left"/>
      <w:pPr>
        <w:ind w:left="6628" w:hanging="296"/>
      </w:pPr>
    </w:lvl>
    <w:lvl w:ilvl="7">
      <w:numFmt w:val="bullet"/>
      <w:lvlText w:val="•"/>
      <w:lvlJc w:val="left"/>
      <w:pPr>
        <w:ind w:left="7666" w:hanging="296"/>
      </w:pPr>
    </w:lvl>
    <w:lvl w:ilvl="8">
      <w:numFmt w:val="bullet"/>
      <w:lvlText w:val="•"/>
      <w:lvlJc w:val="left"/>
      <w:pPr>
        <w:ind w:left="8704" w:hanging="296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☐"/>
      <w:lvlJc w:val="left"/>
      <w:pPr>
        <w:ind w:left="458" w:hanging="351"/>
      </w:pPr>
      <w:rPr>
        <w:rFonts w:ascii="MS Gothic" w:eastAsia="MS Gothic"/>
        <w:b/>
        <w:w w:val="99"/>
        <w:sz w:val="24"/>
      </w:rPr>
    </w:lvl>
    <w:lvl w:ilvl="1">
      <w:numFmt w:val="bullet"/>
      <w:lvlText w:val="•"/>
      <w:lvlJc w:val="left"/>
      <w:pPr>
        <w:ind w:left="1492" w:hanging="351"/>
      </w:pPr>
    </w:lvl>
    <w:lvl w:ilvl="2">
      <w:numFmt w:val="bullet"/>
      <w:lvlText w:val="•"/>
      <w:lvlJc w:val="left"/>
      <w:pPr>
        <w:ind w:left="2524" w:hanging="351"/>
      </w:pPr>
    </w:lvl>
    <w:lvl w:ilvl="3">
      <w:numFmt w:val="bullet"/>
      <w:lvlText w:val="•"/>
      <w:lvlJc w:val="left"/>
      <w:pPr>
        <w:ind w:left="3556" w:hanging="351"/>
      </w:pPr>
    </w:lvl>
    <w:lvl w:ilvl="4">
      <w:numFmt w:val="bullet"/>
      <w:lvlText w:val="•"/>
      <w:lvlJc w:val="left"/>
      <w:pPr>
        <w:ind w:left="4588" w:hanging="351"/>
      </w:pPr>
    </w:lvl>
    <w:lvl w:ilvl="5">
      <w:numFmt w:val="bullet"/>
      <w:lvlText w:val="•"/>
      <w:lvlJc w:val="left"/>
      <w:pPr>
        <w:ind w:left="5620" w:hanging="351"/>
      </w:pPr>
    </w:lvl>
    <w:lvl w:ilvl="6">
      <w:numFmt w:val="bullet"/>
      <w:lvlText w:val="•"/>
      <w:lvlJc w:val="left"/>
      <w:pPr>
        <w:ind w:left="6652" w:hanging="351"/>
      </w:pPr>
    </w:lvl>
    <w:lvl w:ilvl="7">
      <w:numFmt w:val="bullet"/>
      <w:lvlText w:val="•"/>
      <w:lvlJc w:val="left"/>
      <w:pPr>
        <w:ind w:left="7684" w:hanging="351"/>
      </w:pPr>
    </w:lvl>
    <w:lvl w:ilvl="8">
      <w:numFmt w:val="bullet"/>
      <w:lvlText w:val="•"/>
      <w:lvlJc w:val="left"/>
      <w:pPr>
        <w:ind w:left="8716" w:hanging="351"/>
      </w:pPr>
    </w:lvl>
  </w:abstractNum>
  <w:abstractNum w:abstractNumId="14" w15:restartNumberingAfterBreak="0">
    <w:nsid w:val="00000410"/>
    <w:multiLevelType w:val="multilevel"/>
    <w:tmpl w:val="FFFFFFFF"/>
    <w:lvl w:ilvl="0">
      <w:numFmt w:val="bullet"/>
      <w:lvlText w:val="☐"/>
      <w:lvlJc w:val="left"/>
      <w:pPr>
        <w:ind w:left="458" w:hanging="351"/>
      </w:pPr>
      <w:rPr>
        <w:rFonts w:ascii="MS Gothic" w:eastAsia="MS Gothic"/>
        <w:b/>
        <w:w w:val="99"/>
        <w:sz w:val="24"/>
      </w:rPr>
    </w:lvl>
    <w:lvl w:ilvl="1">
      <w:numFmt w:val="bullet"/>
      <w:lvlText w:val="•"/>
      <w:lvlJc w:val="left"/>
      <w:pPr>
        <w:ind w:left="1492" w:hanging="351"/>
      </w:pPr>
    </w:lvl>
    <w:lvl w:ilvl="2">
      <w:numFmt w:val="bullet"/>
      <w:lvlText w:val="•"/>
      <w:lvlJc w:val="left"/>
      <w:pPr>
        <w:ind w:left="2524" w:hanging="351"/>
      </w:pPr>
    </w:lvl>
    <w:lvl w:ilvl="3">
      <w:numFmt w:val="bullet"/>
      <w:lvlText w:val="•"/>
      <w:lvlJc w:val="left"/>
      <w:pPr>
        <w:ind w:left="3556" w:hanging="351"/>
      </w:pPr>
    </w:lvl>
    <w:lvl w:ilvl="4">
      <w:numFmt w:val="bullet"/>
      <w:lvlText w:val="•"/>
      <w:lvlJc w:val="left"/>
      <w:pPr>
        <w:ind w:left="4588" w:hanging="351"/>
      </w:pPr>
    </w:lvl>
    <w:lvl w:ilvl="5">
      <w:numFmt w:val="bullet"/>
      <w:lvlText w:val="•"/>
      <w:lvlJc w:val="left"/>
      <w:pPr>
        <w:ind w:left="5620" w:hanging="351"/>
      </w:pPr>
    </w:lvl>
    <w:lvl w:ilvl="6">
      <w:numFmt w:val="bullet"/>
      <w:lvlText w:val="•"/>
      <w:lvlJc w:val="left"/>
      <w:pPr>
        <w:ind w:left="6652" w:hanging="351"/>
      </w:pPr>
    </w:lvl>
    <w:lvl w:ilvl="7">
      <w:numFmt w:val="bullet"/>
      <w:lvlText w:val="•"/>
      <w:lvlJc w:val="left"/>
      <w:pPr>
        <w:ind w:left="7684" w:hanging="351"/>
      </w:pPr>
    </w:lvl>
    <w:lvl w:ilvl="8">
      <w:numFmt w:val="bullet"/>
      <w:lvlText w:val="•"/>
      <w:lvlJc w:val="left"/>
      <w:pPr>
        <w:ind w:left="8716" w:hanging="351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☐"/>
      <w:lvlJc w:val="left"/>
      <w:pPr>
        <w:ind w:left="458" w:hanging="351"/>
      </w:pPr>
      <w:rPr>
        <w:rFonts w:ascii="MS Gothic" w:eastAsia="MS Gothic"/>
        <w:b/>
        <w:w w:val="99"/>
        <w:sz w:val="24"/>
      </w:rPr>
    </w:lvl>
    <w:lvl w:ilvl="1">
      <w:numFmt w:val="bullet"/>
      <w:lvlText w:val="•"/>
      <w:lvlJc w:val="left"/>
      <w:pPr>
        <w:ind w:left="1492" w:hanging="351"/>
      </w:pPr>
    </w:lvl>
    <w:lvl w:ilvl="2">
      <w:numFmt w:val="bullet"/>
      <w:lvlText w:val="•"/>
      <w:lvlJc w:val="left"/>
      <w:pPr>
        <w:ind w:left="2524" w:hanging="351"/>
      </w:pPr>
    </w:lvl>
    <w:lvl w:ilvl="3">
      <w:numFmt w:val="bullet"/>
      <w:lvlText w:val="•"/>
      <w:lvlJc w:val="left"/>
      <w:pPr>
        <w:ind w:left="3556" w:hanging="351"/>
      </w:pPr>
    </w:lvl>
    <w:lvl w:ilvl="4">
      <w:numFmt w:val="bullet"/>
      <w:lvlText w:val="•"/>
      <w:lvlJc w:val="left"/>
      <w:pPr>
        <w:ind w:left="4588" w:hanging="351"/>
      </w:pPr>
    </w:lvl>
    <w:lvl w:ilvl="5">
      <w:numFmt w:val="bullet"/>
      <w:lvlText w:val="•"/>
      <w:lvlJc w:val="left"/>
      <w:pPr>
        <w:ind w:left="5620" w:hanging="351"/>
      </w:pPr>
    </w:lvl>
    <w:lvl w:ilvl="6">
      <w:numFmt w:val="bullet"/>
      <w:lvlText w:val="•"/>
      <w:lvlJc w:val="left"/>
      <w:pPr>
        <w:ind w:left="6652" w:hanging="351"/>
      </w:pPr>
    </w:lvl>
    <w:lvl w:ilvl="7">
      <w:numFmt w:val="bullet"/>
      <w:lvlText w:val="•"/>
      <w:lvlJc w:val="left"/>
      <w:pPr>
        <w:ind w:left="7684" w:hanging="351"/>
      </w:pPr>
    </w:lvl>
    <w:lvl w:ilvl="8">
      <w:numFmt w:val="bullet"/>
      <w:lvlText w:val="•"/>
      <w:lvlJc w:val="left"/>
      <w:pPr>
        <w:ind w:left="8716" w:hanging="351"/>
      </w:pPr>
    </w:lvl>
  </w:abstractNum>
  <w:abstractNum w:abstractNumId="16" w15:restartNumberingAfterBreak="0">
    <w:nsid w:val="00000412"/>
    <w:multiLevelType w:val="multilevel"/>
    <w:tmpl w:val="FFFFFFFF"/>
    <w:lvl w:ilvl="0">
      <w:numFmt w:val="bullet"/>
      <w:lvlText w:val="☐"/>
      <w:lvlJc w:val="left"/>
      <w:pPr>
        <w:ind w:left="458" w:hanging="351"/>
      </w:pPr>
      <w:rPr>
        <w:rFonts w:ascii="MS Gothic" w:eastAsia="MS Gothic"/>
        <w:b/>
        <w:w w:val="99"/>
        <w:sz w:val="24"/>
      </w:rPr>
    </w:lvl>
    <w:lvl w:ilvl="1">
      <w:numFmt w:val="bullet"/>
      <w:lvlText w:val="•"/>
      <w:lvlJc w:val="left"/>
      <w:pPr>
        <w:ind w:left="1492" w:hanging="351"/>
      </w:pPr>
    </w:lvl>
    <w:lvl w:ilvl="2">
      <w:numFmt w:val="bullet"/>
      <w:lvlText w:val="•"/>
      <w:lvlJc w:val="left"/>
      <w:pPr>
        <w:ind w:left="2524" w:hanging="351"/>
      </w:pPr>
    </w:lvl>
    <w:lvl w:ilvl="3">
      <w:numFmt w:val="bullet"/>
      <w:lvlText w:val="•"/>
      <w:lvlJc w:val="left"/>
      <w:pPr>
        <w:ind w:left="3556" w:hanging="351"/>
      </w:pPr>
    </w:lvl>
    <w:lvl w:ilvl="4">
      <w:numFmt w:val="bullet"/>
      <w:lvlText w:val="•"/>
      <w:lvlJc w:val="left"/>
      <w:pPr>
        <w:ind w:left="4588" w:hanging="351"/>
      </w:pPr>
    </w:lvl>
    <w:lvl w:ilvl="5">
      <w:numFmt w:val="bullet"/>
      <w:lvlText w:val="•"/>
      <w:lvlJc w:val="left"/>
      <w:pPr>
        <w:ind w:left="5620" w:hanging="351"/>
      </w:pPr>
    </w:lvl>
    <w:lvl w:ilvl="6">
      <w:numFmt w:val="bullet"/>
      <w:lvlText w:val="•"/>
      <w:lvlJc w:val="left"/>
      <w:pPr>
        <w:ind w:left="6652" w:hanging="351"/>
      </w:pPr>
    </w:lvl>
    <w:lvl w:ilvl="7">
      <w:numFmt w:val="bullet"/>
      <w:lvlText w:val="•"/>
      <w:lvlJc w:val="left"/>
      <w:pPr>
        <w:ind w:left="7684" w:hanging="351"/>
      </w:pPr>
    </w:lvl>
    <w:lvl w:ilvl="8">
      <w:numFmt w:val="bullet"/>
      <w:lvlText w:val="•"/>
      <w:lvlJc w:val="left"/>
      <w:pPr>
        <w:ind w:left="8716" w:hanging="351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☐"/>
      <w:lvlJc w:val="left"/>
      <w:pPr>
        <w:ind w:left="458" w:hanging="351"/>
      </w:pPr>
      <w:rPr>
        <w:rFonts w:ascii="MS Gothic" w:eastAsia="MS Gothic"/>
        <w:b/>
        <w:w w:val="99"/>
        <w:sz w:val="24"/>
      </w:rPr>
    </w:lvl>
    <w:lvl w:ilvl="1">
      <w:numFmt w:val="bullet"/>
      <w:lvlText w:val="•"/>
      <w:lvlJc w:val="left"/>
      <w:pPr>
        <w:ind w:left="1492" w:hanging="351"/>
      </w:pPr>
    </w:lvl>
    <w:lvl w:ilvl="2">
      <w:numFmt w:val="bullet"/>
      <w:lvlText w:val="•"/>
      <w:lvlJc w:val="left"/>
      <w:pPr>
        <w:ind w:left="2524" w:hanging="351"/>
      </w:pPr>
    </w:lvl>
    <w:lvl w:ilvl="3">
      <w:numFmt w:val="bullet"/>
      <w:lvlText w:val="•"/>
      <w:lvlJc w:val="left"/>
      <w:pPr>
        <w:ind w:left="3556" w:hanging="351"/>
      </w:pPr>
    </w:lvl>
    <w:lvl w:ilvl="4">
      <w:numFmt w:val="bullet"/>
      <w:lvlText w:val="•"/>
      <w:lvlJc w:val="left"/>
      <w:pPr>
        <w:ind w:left="4588" w:hanging="351"/>
      </w:pPr>
    </w:lvl>
    <w:lvl w:ilvl="5">
      <w:numFmt w:val="bullet"/>
      <w:lvlText w:val="•"/>
      <w:lvlJc w:val="left"/>
      <w:pPr>
        <w:ind w:left="5620" w:hanging="351"/>
      </w:pPr>
    </w:lvl>
    <w:lvl w:ilvl="6">
      <w:numFmt w:val="bullet"/>
      <w:lvlText w:val="•"/>
      <w:lvlJc w:val="left"/>
      <w:pPr>
        <w:ind w:left="6652" w:hanging="351"/>
      </w:pPr>
    </w:lvl>
    <w:lvl w:ilvl="7">
      <w:numFmt w:val="bullet"/>
      <w:lvlText w:val="•"/>
      <w:lvlJc w:val="left"/>
      <w:pPr>
        <w:ind w:left="7684" w:hanging="351"/>
      </w:pPr>
    </w:lvl>
    <w:lvl w:ilvl="8">
      <w:numFmt w:val="bullet"/>
      <w:lvlText w:val="•"/>
      <w:lvlJc w:val="left"/>
      <w:pPr>
        <w:ind w:left="8716" w:hanging="351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☐"/>
      <w:lvlJc w:val="left"/>
      <w:pPr>
        <w:ind w:left="403" w:hanging="296"/>
      </w:pPr>
      <w:rPr>
        <w:rFonts w:ascii="MS Gothic" w:eastAsia="MS Gothic"/>
        <w:b w:val="0"/>
        <w:w w:val="100"/>
        <w:sz w:val="24"/>
      </w:rPr>
    </w:lvl>
    <w:lvl w:ilvl="1">
      <w:numFmt w:val="bullet"/>
      <w:lvlText w:val="•"/>
      <w:lvlJc w:val="left"/>
      <w:pPr>
        <w:ind w:left="1438" w:hanging="296"/>
      </w:pPr>
    </w:lvl>
    <w:lvl w:ilvl="2">
      <w:numFmt w:val="bullet"/>
      <w:lvlText w:val="•"/>
      <w:lvlJc w:val="left"/>
      <w:pPr>
        <w:ind w:left="2476" w:hanging="296"/>
      </w:pPr>
    </w:lvl>
    <w:lvl w:ilvl="3">
      <w:numFmt w:val="bullet"/>
      <w:lvlText w:val="•"/>
      <w:lvlJc w:val="left"/>
      <w:pPr>
        <w:ind w:left="3514" w:hanging="296"/>
      </w:pPr>
    </w:lvl>
    <w:lvl w:ilvl="4">
      <w:numFmt w:val="bullet"/>
      <w:lvlText w:val="•"/>
      <w:lvlJc w:val="left"/>
      <w:pPr>
        <w:ind w:left="4552" w:hanging="296"/>
      </w:pPr>
    </w:lvl>
    <w:lvl w:ilvl="5">
      <w:numFmt w:val="bullet"/>
      <w:lvlText w:val="•"/>
      <w:lvlJc w:val="left"/>
      <w:pPr>
        <w:ind w:left="5590" w:hanging="296"/>
      </w:pPr>
    </w:lvl>
    <w:lvl w:ilvl="6">
      <w:numFmt w:val="bullet"/>
      <w:lvlText w:val="•"/>
      <w:lvlJc w:val="left"/>
      <w:pPr>
        <w:ind w:left="6628" w:hanging="296"/>
      </w:pPr>
    </w:lvl>
    <w:lvl w:ilvl="7">
      <w:numFmt w:val="bullet"/>
      <w:lvlText w:val="•"/>
      <w:lvlJc w:val="left"/>
      <w:pPr>
        <w:ind w:left="7666" w:hanging="296"/>
      </w:pPr>
    </w:lvl>
    <w:lvl w:ilvl="8">
      <w:numFmt w:val="bullet"/>
      <w:lvlText w:val="•"/>
      <w:lvlJc w:val="left"/>
      <w:pPr>
        <w:ind w:left="8704" w:hanging="296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☐"/>
      <w:lvlJc w:val="left"/>
      <w:pPr>
        <w:ind w:left="308" w:hanging="201"/>
      </w:pPr>
      <w:rPr>
        <w:rFonts w:ascii="MS Gothic" w:eastAsia="MS Gothic"/>
        <w:b w:val="0"/>
        <w:w w:val="99"/>
        <w:sz w:val="18"/>
      </w:rPr>
    </w:lvl>
    <w:lvl w:ilvl="1">
      <w:numFmt w:val="bullet"/>
      <w:lvlText w:val="•"/>
      <w:lvlJc w:val="left"/>
      <w:pPr>
        <w:ind w:left="807" w:hanging="201"/>
      </w:pPr>
    </w:lvl>
    <w:lvl w:ilvl="2">
      <w:numFmt w:val="bullet"/>
      <w:lvlText w:val="•"/>
      <w:lvlJc w:val="left"/>
      <w:pPr>
        <w:ind w:left="1315" w:hanging="201"/>
      </w:pPr>
    </w:lvl>
    <w:lvl w:ilvl="3">
      <w:numFmt w:val="bullet"/>
      <w:lvlText w:val="•"/>
      <w:lvlJc w:val="left"/>
      <w:pPr>
        <w:ind w:left="1823" w:hanging="201"/>
      </w:pPr>
    </w:lvl>
    <w:lvl w:ilvl="4">
      <w:numFmt w:val="bullet"/>
      <w:lvlText w:val="•"/>
      <w:lvlJc w:val="left"/>
      <w:pPr>
        <w:ind w:left="2331" w:hanging="201"/>
      </w:pPr>
    </w:lvl>
    <w:lvl w:ilvl="5">
      <w:numFmt w:val="bullet"/>
      <w:lvlText w:val="•"/>
      <w:lvlJc w:val="left"/>
      <w:pPr>
        <w:ind w:left="2839" w:hanging="201"/>
      </w:pPr>
    </w:lvl>
    <w:lvl w:ilvl="6">
      <w:numFmt w:val="bullet"/>
      <w:lvlText w:val="•"/>
      <w:lvlJc w:val="left"/>
      <w:pPr>
        <w:ind w:left="3346" w:hanging="201"/>
      </w:pPr>
    </w:lvl>
    <w:lvl w:ilvl="7">
      <w:numFmt w:val="bullet"/>
      <w:lvlText w:val="•"/>
      <w:lvlJc w:val="left"/>
      <w:pPr>
        <w:ind w:left="3854" w:hanging="201"/>
      </w:pPr>
    </w:lvl>
    <w:lvl w:ilvl="8">
      <w:numFmt w:val="bullet"/>
      <w:lvlText w:val="•"/>
      <w:lvlJc w:val="left"/>
      <w:pPr>
        <w:ind w:left="4362" w:hanging="201"/>
      </w:pPr>
    </w:lvl>
  </w:abstractNum>
  <w:abstractNum w:abstractNumId="20" w15:restartNumberingAfterBreak="0">
    <w:nsid w:val="00000416"/>
    <w:multiLevelType w:val="multilevel"/>
    <w:tmpl w:val="FFFFFFFF"/>
    <w:lvl w:ilvl="0">
      <w:numFmt w:val="bullet"/>
      <w:lvlText w:val="☐"/>
      <w:lvlJc w:val="left"/>
      <w:pPr>
        <w:ind w:left="308" w:hanging="201"/>
      </w:pPr>
      <w:rPr>
        <w:rFonts w:ascii="MS Gothic" w:eastAsia="MS Gothic"/>
        <w:b w:val="0"/>
        <w:w w:val="99"/>
        <w:sz w:val="18"/>
      </w:rPr>
    </w:lvl>
    <w:lvl w:ilvl="1">
      <w:numFmt w:val="bullet"/>
      <w:lvlText w:val="•"/>
      <w:lvlJc w:val="left"/>
      <w:pPr>
        <w:ind w:left="808" w:hanging="201"/>
      </w:pPr>
    </w:lvl>
    <w:lvl w:ilvl="2">
      <w:numFmt w:val="bullet"/>
      <w:lvlText w:val="•"/>
      <w:lvlJc w:val="left"/>
      <w:pPr>
        <w:ind w:left="1316" w:hanging="201"/>
      </w:pPr>
    </w:lvl>
    <w:lvl w:ilvl="3">
      <w:numFmt w:val="bullet"/>
      <w:lvlText w:val="•"/>
      <w:lvlJc w:val="left"/>
      <w:pPr>
        <w:ind w:left="1824" w:hanging="201"/>
      </w:pPr>
    </w:lvl>
    <w:lvl w:ilvl="4">
      <w:numFmt w:val="bullet"/>
      <w:lvlText w:val="•"/>
      <w:lvlJc w:val="left"/>
      <w:pPr>
        <w:ind w:left="2332" w:hanging="201"/>
      </w:pPr>
    </w:lvl>
    <w:lvl w:ilvl="5">
      <w:numFmt w:val="bullet"/>
      <w:lvlText w:val="•"/>
      <w:lvlJc w:val="left"/>
      <w:pPr>
        <w:ind w:left="2840" w:hanging="201"/>
      </w:pPr>
    </w:lvl>
    <w:lvl w:ilvl="6">
      <w:numFmt w:val="bullet"/>
      <w:lvlText w:val="•"/>
      <w:lvlJc w:val="left"/>
      <w:pPr>
        <w:ind w:left="3348" w:hanging="201"/>
      </w:pPr>
    </w:lvl>
    <w:lvl w:ilvl="7">
      <w:numFmt w:val="bullet"/>
      <w:lvlText w:val="•"/>
      <w:lvlJc w:val="left"/>
      <w:pPr>
        <w:ind w:left="3856" w:hanging="201"/>
      </w:pPr>
    </w:lvl>
    <w:lvl w:ilvl="8">
      <w:numFmt w:val="bullet"/>
      <w:lvlText w:val="•"/>
      <w:lvlJc w:val="left"/>
      <w:pPr>
        <w:ind w:left="4364" w:hanging="201"/>
      </w:pPr>
    </w:lvl>
  </w:abstractNum>
  <w:abstractNum w:abstractNumId="21" w15:restartNumberingAfterBreak="0">
    <w:nsid w:val="00000417"/>
    <w:multiLevelType w:val="multilevel"/>
    <w:tmpl w:val="FFFFFFFF"/>
    <w:lvl w:ilvl="0">
      <w:numFmt w:val="bullet"/>
      <w:lvlText w:val="☐"/>
      <w:lvlJc w:val="left"/>
      <w:pPr>
        <w:ind w:left="308" w:hanging="201"/>
      </w:pPr>
      <w:rPr>
        <w:rFonts w:ascii="MS Gothic" w:eastAsia="MS Gothic"/>
        <w:b w:val="0"/>
        <w:w w:val="99"/>
        <w:sz w:val="18"/>
      </w:rPr>
    </w:lvl>
    <w:lvl w:ilvl="1">
      <w:numFmt w:val="bullet"/>
      <w:lvlText w:val="•"/>
      <w:lvlJc w:val="left"/>
      <w:pPr>
        <w:ind w:left="807" w:hanging="201"/>
      </w:pPr>
    </w:lvl>
    <w:lvl w:ilvl="2">
      <w:numFmt w:val="bullet"/>
      <w:lvlText w:val="•"/>
      <w:lvlJc w:val="left"/>
      <w:pPr>
        <w:ind w:left="1315" w:hanging="201"/>
      </w:pPr>
    </w:lvl>
    <w:lvl w:ilvl="3">
      <w:numFmt w:val="bullet"/>
      <w:lvlText w:val="•"/>
      <w:lvlJc w:val="left"/>
      <w:pPr>
        <w:ind w:left="1823" w:hanging="201"/>
      </w:pPr>
    </w:lvl>
    <w:lvl w:ilvl="4">
      <w:numFmt w:val="bullet"/>
      <w:lvlText w:val="•"/>
      <w:lvlJc w:val="left"/>
      <w:pPr>
        <w:ind w:left="2331" w:hanging="201"/>
      </w:pPr>
    </w:lvl>
    <w:lvl w:ilvl="5">
      <w:numFmt w:val="bullet"/>
      <w:lvlText w:val="•"/>
      <w:lvlJc w:val="left"/>
      <w:pPr>
        <w:ind w:left="2839" w:hanging="201"/>
      </w:pPr>
    </w:lvl>
    <w:lvl w:ilvl="6">
      <w:numFmt w:val="bullet"/>
      <w:lvlText w:val="•"/>
      <w:lvlJc w:val="left"/>
      <w:pPr>
        <w:ind w:left="3346" w:hanging="201"/>
      </w:pPr>
    </w:lvl>
    <w:lvl w:ilvl="7">
      <w:numFmt w:val="bullet"/>
      <w:lvlText w:val="•"/>
      <w:lvlJc w:val="left"/>
      <w:pPr>
        <w:ind w:left="3854" w:hanging="201"/>
      </w:pPr>
    </w:lvl>
    <w:lvl w:ilvl="8">
      <w:numFmt w:val="bullet"/>
      <w:lvlText w:val="•"/>
      <w:lvlJc w:val="left"/>
      <w:pPr>
        <w:ind w:left="4362" w:hanging="201"/>
      </w:pPr>
    </w:lvl>
  </w:abstractNum>
  <w:abstractNum w:abstractNumId="22" w15:restartNumberingAfterBreak="0">
    <w:nsid w:val="00000418"/>
    <w:multiLevelType w:val="multilevel"/>
    <w:tmpl w:val="FFFFFFFF"/>
    <w:lvl w:ilvl="0">
      <w:numFmt w:val="bullet"/>
      <w:lvlText w:val="☐"/>
      <w:lvlJc w:val="left"/>
      <w:pPr>
        <w:ind w:left="308" w:hanging="201"/>
      </w:pPr>
      <w:rPr>
        <w:rFonts w:ascii="MS Gothic" w:eastAsia="MS Gothic"/>
        <w:b w:val="0"/>
        <w:w w:val="99"/>
        <w:sz w:val="18"/>
      </w:rPr>
    </w:lvl>
    <w:lvl w:ilvl="1">
      <w:numFmt w:val="bullet"/>
      <w:lvlText w:val="•"/>
      <w:lvlJc w:val="left"/>
      <w:pPr>
        <w:ind w:left="808" w:hanging="201"/>
      </w:pPr>
    </w:lvl>
    <w:lvl w:ilvl="2">
      <w:numFmt w:val="bullet"/>
      <w:lvlText w:val="•"/>
      <w:lvlJc w:val="left"/>
      <w:pPr>
        <w:ind w:left="1316" w:hanging="201"/>
      </w:pPr>
    </w:lvl>
    <w:lvl w:ilvl="3">
      <w:numFmt w:val="bullet"/>
      <w:lvlText w:val="•"/>
      <w:lvlJc w:val="left"/>
      <w:pPr>
        <w:ind w:left="1824" w:hanging="201"/>
      </w:pPr>
    </w:lvl>
    <w:lvl w:ilvl="4">
      <w:numFmt w:val="bullet"/>
      <w:lvlText w:val="•"/>
      <w:lvlJc w:val="left"/>
      <w:pPr>
        <w:ind w:left="2332" w:hanging="201"/>
      </w:pPr>
    </w:lvl>
    <w:lvl w:ilvl="5">
      <w:numFmt w:val="bullet"/>
      <w:lvlText w:val="•"/>
      <w:lvlJc w:val="left"/>
      <w:pPr>
        <w:ind w:left="2840" w:hanging="201"/>
      </w:pPr>
    </w:lvl>
    <w:lvl w:ilvl="6">
      <w:numFmt w:val="bullet"/>
      <w:lvlText w:val="•"/>
      <w:lvlJc w:val="left"/>
      <w:pPr>
        <w:ind w:left="3348" w:hanging="201"/>
      </w:pPr>
    </w:lvl>
    <w:lvl w:ilvl="7">
      <w:numFmt w:val="bullet"/>
      <w:lvlText w:val="•"/>
      <w:lvlJc w:val="left"/>
      <w:pPr>
        <w:ind w:left="3856" w:hanging="201"/>
      </w:pPr>
    </w:lvl>
    <w:lvl w:ilvl="8">
      <w:numFmt w:val="bullet"/>
      <w:lvlText w:val="•"/>
      <w:lvlJc w:val="left"/>
      <w:pPr>
        <w:ind w:left="4364" w:hanging="201"/>
      </w:pPr>
    </w:lvl>
  </w:abstractNum>
  <w:abstractNum w:abstractNumId="23" w15:restartNumberingAfterBreak="0">
    <w:nsid w:val="00000419"/>
    <w:multiLevelType w:val="multilevel"/>
    <w:tmpl w:val="FFFFFFFF"/>
    <w:lvl w:ilvl="0">
      <w:numFmt w:val="bullet"/>
      <w:lvlText w:val="☐"/>
      <w:lvlJc w:val="left"/>
      <w:pPr>
        <w:ind w:left="308" w:hanging="201"/>
      </w:pPr>
      <w:rPr>
        <w:rFonts w:ascii="MS Gothic" w:eastAsia="MS Gothic"/>
        <w:b w:val="0"/>
        <w:w w:val="99"/>
        <w:sz w:val="18"/>
      </w:rPr>
    </w:lvl>
    <w:lvl w:ilvl="1">
      <w:numFmt w:val="bullet"/>
      <w:lvlText w:val="•"/>
      <w:lvlJc w:val="left"/>
      <w:pPr>
        <w:ind w:left="807" w:hanging="201"/>
      </w:pPr>
    </w:lvl>
    <w:lvl w:ilvl="2">
      <w:numFmt w:val="bullet"/>
      <w:lvlText w:val="•"/>
      <w:lvlJc w:val="left"/>
      <w:pPr>
        <w:ind w:left="1315" w:hanging="201"/>
      </w:pPr>
    </w:lvl>
    <w:lvl w:ilvl="3">
      <w:numFmt w:val="bullet"/>
      <w:lvlText w:val="•"/>
      <w:lvlJc w:val="left"/>
      <w:pPr>
        <w:ind w:left="1823" w:hanging="201"/>
      </w:pPr>
    </w:lvl>
    <w:lvl w:ilvl="4">
      <w:numFmt w:val="bullet"/>
      <w:lvlText w:val="•"/>
      <w:lvlJc w:val="left"/>
      <w:pPr>
        <w:ind w:left="2331" w:hanging="201"/>
      </w:pPr>
    </w:lvl>
    <w:lvl w:ilvl="5">
      <w:numFmt w:val="bullet"/>
      <w:lvlText w:val="•"/>
      <w:lvlJc w:val="left"/>
      <w:pPr>
        <w:ind w:left="2839" w:hanging="201"/>
      </w:pPr>
    </w:lvl>
    <w:lvl w:ilvl="6">
      <w:numFmt w:val="bullet"/>
      <w:lvlText w:val="•"/>
      <w:lvlJc w:val="left"/>
      <w:pPr>
        <w:ind w:left="3346" w:hanging="201"/>
      </w:pPr>
    </w:lvl>
    <w:lvl w:ilvl="7">
      <w:numFmt w:val="bullet"/>
      <w:lvlText w:val="•"/>
      <w:lvlJc w:val="left"/>
      <w:pPr>
        <w:ind w:left="3854" w:hanging="201"/>
      </w:pPr>
    </w:lvl>
    <w:lvl w:ilvl="8">
      <w:numFmt w:val="bullet"/>
      <w:lvlText w:val="•"/>
      <w:lvlJc w:val="left"/>
      <w:pPr>
        <w:ind w:left="4362" w:hanging="201"/>
      </w:pPr>
    </w:lvl>
  </w:abstractNum>
  <w:abstractNum w:abstractNumId="24" w15:restartNumberingAfterBreak="0">
    <w:nsid w:val="0000041A"/>
    <w:multiLevelType w:val="multilevel"/>
    <w:tmpl w:val="FFFFFFFF"/>
    <w:lvl w:ilvl="0">
      <w:numFmt w:val="bullet"/>
      <w:lvlText w:val="☐"/>
      <w:lvlJc w:val="left"/>
      <w:pPr>
        <w:ind w:left="308" w:hanging="201"/>
      </w:pPr>
      <w:rPr>
        <w:rFonts w:ascii="MS Gothic" w:eastAsia="MS Gothic"/>
        <w:b w:val="0"/>
        <w:w w:val="99"/>
        <w:sz w:val="18"/>
      </w:rPr>
    </w:lvl>
    <w:lvl w:ilvl="1">
      <w:numFmt w:val="bullet"/>
      <w:lvlText w:val="•"/>
      <w:lvlJc w:val="left"/>
      <w:pPr>
        <w:ind w:left="808" w:hanging="201"/>
      </w:pPr>
    </w:lvl>
    <w:lvl w:ilvl="2">
      <w:numFmt w:val="bullet"/>
      <w:lvlText w:val="•"/>
      <w:lvlJc w:val="left"/>
      <w:pPr>
        <w:ind w:left="1316" w:hanging="201"/>
      </w:pPr>
    </w:lvl>
    <w:lvl w:ilvl="3">
      <w:numFmt w:val="bullet"/>
      <w:lvlText w:val="•"/>
      <w:lvlJc w:val="left"/>
      <w:pPr>
        <w:ind w:left="1824" w:hanging="201"/>
      </w:pPr>
    </w:lvl>
    <w:lvl w:ilvl="4">
      <w:numFmt w:val="bullet"/>
      <w:lvlText w:val="•"/>
      <w:lvlJc w:val="left"/>
      <w:pPr>
        <w:ind w:left="2332" w:hanging="201"/>
      </w:pPr>
    </w:lvl>
    <w:lvl w:ilvl="5">
      <w:numFmt w:val="bullet"/>
      <w:lvlText w:val="•"/>
      <w:lvlJc w:val="left"/>
      <w:pPr>
        <w:ind w:left="2840" w:hanging="201"/>
      </w:pPr>
    </w:lvl>
    <w:lvl w:ilvl="6">
      <w:numFmt w:val="bullet"/>
      <w:lvlText w:val="•"/>
      <w:lvlJc w:val="left"/>
      <w:pPr>
        <w:ind w:left="3348" w:hanging="201"/>
      </w:pPr>
    </w:lvl>
    <w:lvl w:ilvl="7">
      <w:numFmt w:val="bullet"/>
      <w:lvlText w:val="•"/>
      <w:lvlJc w:val="left"/>
      <w:pPr>
        <w:ind w:left="3856" w:hanging="201"/>
      </w:pPr>
    </w:lvl>
    <w:lvl w:ilvl="8">
      <w:numFmt w:val="bullet"/>
      <w:lvlText w:val="•"/>
      <w:lvlJc w:val="left"/>
      <w:pPr>
        <w:ind w:left="4364" w:hanging="201"/>
      </w:pPr>
    </w:lvl>
  </w:abstractNum>
  <w:abstractNum w:abstractNumId="25" w15:restartNumberingAfterBreak="0">
    <w:nsid w:val="0000041B"/>
    <w:multiLevelType w:val="multilevel"/>
    <w:tmpl w:val="FFFFFFFF"/>
    <w:lvl w:ilvl="0">
      <w:numFmt w:val="bullet"/>
      <w:lvlText w:val="☐"/>
      <w:lvlJc w:val="left"/>
      <w:pPr>
        <w:ind w:left="308" w:hanging="201"/>
      </w:pPr>
      <w:rPr>
        <w:rFonts w:ascii="MS Gothic" w:eastAsia="MS Gothic"/>
        <w:b w:val="0"/>
        <w:w w:val="99"/>
        <w:sz w:val="18"/>
      </w:rPr>
    </w:lvl>
    <w:lvl w:ilvl="1">
      <w:numFmt w:val="bullet"/>
      <w:lvlText w:val="•"/>
      <w:lvlJc w:val="left"/>
      <w:pPr>
        <w:ind w:left="807" w:hanging="201"/>
      </w:pPr>
    </w:lvl>
    <w:lvl w:ilvl="2">
      <w:numFmt w:val="bullet"/>
      <w:lvlText w:val="•"/>
      <w:lvlJc w:val="left"/>
      <w:pPr>
        <w:ind w:left="1315" w:hanging="201"/>
      </w:pPr>
    </w:lvl>
    <w:lvl w:ilvl="3">
      <w:numFmt w:val="bullet"/>
      <w:lvlText w:val="•"/>
      <w:lvlJc w:val="left"/>
      <w:pPr>
        <w:ind w:left="1823" w:hanging="201"/>
      </w:pPr>
    </w:lvl>
    <w:lvl w:ilvl="4">
      <w:numFmt w:val="bullet"/>
      <w:lvlText w:val="•"/>
      <w:lvlJc w:val="left"/>
      <w:pPr>
        <w:ind w:left="2331" w:hanging="201"/>
      </w:pPr>
    </w:lvl>
    <w:lvl w:ilvl="5">
      <w:numFmt w:val="bullet"/>
      <w:lvlText w:val="•"/>
      <w:lvlJc w:val="left"/>
      <w:pPr>
        <w:ind w:left="2839" w:hanging="201"/>
      </w:pPr>
    </w:lvl>
    <w:lvl w:ilvl="6">
      <w:numFmt w:val="bullet"/>
      <w:lvlText w:val="•"/>
      <w:lvlJc w:val="left"/>
      <w:pPr>
        <w:ind w:left="3346" w:hanging="201"/>
      </w:pPr>
    </w:lvl>
    <w:lvl w:ilvl="7">
      <w:numFmt w:val="bullet"/>
      <w:lvlText w:val="•"/>
      <w:lvlJc w:val="left"/>
      <w:pPr>
        <w:ind w:left="3854" w:hanging="201"/>
      </w:pPr>
    </w:lvl>
    <w:lvl w:ilvl="8">
      <w:numFmt w:val="bullet"/>
      <w:lvlText w:val="•"/>
      <w:lvlJc w:val="left"/>
      <w:pPr>
        <w:ind w:left="4362" w:hanging="201"/>
      </w:pPr>
    </w:lvl>
  </w:abstractNum>
  <w:abstractNum w:abstractNumId="26" w15:restartNumberingAfterBreak="0">
    <w:nsid w:val="0000041C"/>
    <w:multiLevelType w:val="multilevel"/>
    <w:tmpl w:val="FFFFFFFF"/>
    <w:lvl w:ilvl="0">
      <w:numFmt w:val="bullet"/>
      <w:lvlText w:val="☐"/>
      <w:lvlJc w:val="left"/>
      <w:pPr>
        <w:ind w:left="308" w:hanging="201"/>
      </w:pPr>
      <w:rPr>
        <w:rFonts w:ascii="MS Gothic" w:eastAsia="MS Gothic"/>
        <w:b w:val="0"/>
        <w:w w:val="99"/>
        <w:sz w:val="18"/>
      </w:rPr>
    </w:lvl>
    <w:lvl w:ilvl="1">
      <w:numFmt w:val="bullet"/>
      <w:lvlText w:val="•"/>
      <w:lvlJc w:val="left"/>
      <w:pPr>
        <w:ind w:left="808" w:hanging="201"/>
      </w:pPr>
    </w:lvl>
    <w:lvl w:ilvl="2">
      <w:numFmt w:val="bullet"/>
      <w:lvlText w:val="•"/>
      <w:lvlJc w:val="left"/>
      <w:pPr>
        <w:ind w:left="1316" w:hanging="201"/>
      </w:pPr>
    </w:lvl>
    <w:lvl w:ilvl="3">
      <w:numFmt w:val="bullet"/>
      <w:lvlText w:val="•"/>
      <w:lvlJc w:val="left"/>
      <w:pPr>
        <w:ind w:left="1824" w:hanging="201"/>
      </w:pPr>
    </w:lvl>
    <w:lvl w:ilvl="4">
      <w:numFmt w:val="bullet"/>
      <w:lvlText w:val="•"/>
      <w:lvlJc w:val="left"/>
      <w:pPr>
        <w:ind w:left="2332" w:hanging="201"/>
      </w:pPr>
    </w:lvl>
    <w:lvl w:ilvl="5">
      <w:numFmt w:val="bullet"/>
      <w:lvlText w:val="•"/>
      <w:lvlJc w:val="left"/>
      <w:pPr>
        <w:ind w:left="2840" w:hanging="201"/>
      </w:pPr>
    </w:lvl>
    <w:lvl w:ilvl="6">
      <w:numFmt w:val="bullet"/>
      <w:lvlText w:val="•"/>
      <w:lvlJc w:val="left"/>
      <w:pPr>
        <w:ind w:left="3348" w:hanging="201"/>
      </w:pPr>
    </w:lvl>
    <w:lvl w:ilvl="7">
      <w:numFmt w:val="bullet"/>
      <w:lvlText w:val="•"/>
      <w:lvlJc w:val="left"/>
      <w:pPr>
        <w:ind w:left="3856" w:hanging="201"/>
      </w:pPr>
    </w:lvl>
    <w:lvl w:ilvl="8">
      <w:numFmt w:val="bullet"/>
      <w:lvlText w:val="•"/>
      <w:lvlJc w:val="left"/>
      <w:pPr>
        <w:ind w:left="4364" w:hanging="201"/>
      </w:pPr>
    </w:lvl>
  </w:abstractNum>
  <w:abstractNum w:abstractNumId="27" w15:restartNumberingAfterBreak="0">
    <w:nsid w:val="0000041D"/>
    <w:multiLevelType w:val="multilevel"/>
    <w:tmpl w:val="FFFFFFFF"/>
    <w:lvl w:ilvl="0">
      <w:numFmt w:val="bullet"/>
      <w:lvlText w:val="☐"/>
      <w:lvlJc w:val="left"/>
      <w:pPr>
        <w:ind w:left="308" w:hanging="201"/>
      </w:pPr>
      <w:rPr>
        <w:rFonts w:ascii="MS Gothic" w:eastAsia="MS Gothic"/>
        <w:b w:val="0"/>
        <w:w w:val="99"/>
        <w:sz w:val="18"/>
      </w:rPr>
    </w:lvl>
    <w:lvl w:ilvl="1">
      <w:numFmt w:val="bullet"/>
      <w:lvlText w:val="•"/>
      <w:lvlJc w:val="left"/>
      <w:pPr>
        <w:ind w:left="807" w:hanging="201"/>
      </w:pPr>
    </w:lvl>
    <w:lvl w:ilvl="2">
      <w:numFmt w:val="bullet"/>
      <w:lvlText w:val="•"/>
      <w:lvlJc w:val="left"/>
      <w:pPr>
        <w:ind w:left="1315" w:hanging="201"/>
      </w:pPr>
    </w:lvl>
    <w:lvl w:ilvl="3">
      <w:numFmt w:val="bullet"/>
      <w:lvlText w:val="•"/>
      <w:lvlJc w:val="left"/>
      <w:pPr>
        <w:ind w:left="1823" w:hanging="201"/>
      </w:pPr>
    </w:lvl>
    <w:lvl w:ilvl="4">
      <w:numFmt w:val="bullet"/>
      <w:lvlText w:val="•"/>
      <w:lvlJc w:val="left"/>
      <w:pPr>
        <w:ind w:left="2331" w:hanging="201"/>
      </w:pPr>
    </w:lvl>
    <w:lvl w:ilvl="5">
      <w:numFmt w:val="bullet"/>
      <w:lvlText w:val="•"/>
      <w:lvlJc w:val="left"/>
      <w:pPr>
        <w:ind w:left="2839" w:hanging="201"/>
      </w:pPr>
    </w:lvl>
    <w:lvl w:ilvl="6">
      <w:numFmt w:val="bullet"/>
      <w:lvlText w:val="•"/>
      <w:lvlJc w:val="left"/>
      <w:pPr>
        <w:ind w:left="3346" w:hanging="201"/>
      </w:pPr>
    </w:lvl>
    <w:lvl w:ilvl="7">
      <w:numFmt w:val="bullet"/>
      <w:lvlText w:val="•"/>
      <w:lvlJc w:val="left"/>
      <w:pPr>
        <w:ind w:left="3854" w:hanging="201"/>
      </w:pPr>
    </w:lvl>
    <w:lvl w:ilvl="8">
      <w:numFmt w:val="bullet"/>
      <w:lvlText w:val="•"/>
      <w:lvlJc w:val="left"/>
      <w:pPr>
        <w:ind w:left="4362" w:hanging="201"/>
      </w:pPr>
    </w:lvl>
  </w:abstractNum>
  <w:abstractNum w:abstractNumId="28" w15:restartNumberingAfterBreak="0">
    <w:nsid w:val="0000041E"/>
    <w:multiLevelType w:val="multilevel"/>
    <w:tmpl w:val="FFFFFFFF"/>
    <w:lvl w:ilvl="0">
      <w:numFmt w:val="bullet"/>
      <w:lvlText w:val="☐"/>
      <w:lvlJc w:val="left"/>
      <w:pPr>
        <w:ind w:left="308" w:hanging="201"/>
      </w:pPr>
      <w:rPr>
        <w:rFonts w:ascii="MS Gothic" w:eastAsia="MS Gothic"/>
        <w:b w:val="0"/>
        <w:w w:val="99"/>
        <w:sz w:val="18"/>
      </w:rPr>
    </w:lvl>
    <w:lvl w:ilvl="1">
      <w:numFmt w:val="bullet"/>
      <w:lvlText w:val="•"/>
      <w:lvlJc w:val="left"/>
      <w:pPr>
        <w:ind w:left="808" w:hanging="201"/>
      </w:pPr>
    </w:lvl>
    <w:lvl w:ilvl="2">
      <w:numFmt w:val="bullet"/>
      <w:lvlText w:val="•"/>
      <w:lvlJc w:val="left"/>
      <w:pPr>
        <w:ind w:left="1316" w:hanging="201"/>
      </w:pPr>
    </w:lvl>
    <w:lvl w:ilvl="3">
      <w:numFmt w:val="bullet"/>
      <w:lvlText w:val="•"/>
      <w:lvlJc w:val="left"/>
      <w:pPr>
        <w:ind w:left="1824" w:hanging="201"/>
      </w:pPr>
    </w:lvl>
    <w:lvl w:ilvl="4">
      <w:numFmt w:val="bullet"/>
      <w:lvlText w:val="•"/>
      <w:lvlJc w:val="left"/>
      <w:pPr>
        <w:ind w:left="2332" w:hanging="201"/>
      </w:pPr>
    </w:lvl>
    <w:lvl w:ilvl="5">
      <w:numFmt w:val="bullet"/>
      <w:lvlText w:val="•"/>
      <w:lvlJc w:val="left"/>
      <w:pPr>
        <w:ind w:left="2840" w:hanging="201"/>
      </w:pPr>
    </w:lvl>
    <w:lvl w:ilvl="6">
      <w:numFmt w:val="bullet"/>
      <w:lvlText w:val="•"/>
      <w:lvlJc w:val="left"/>
      <w:pPr>
        <w:ind w:left="3348" w:hanging="201"/>
      </w:pPr>
    </w:lvl>
    <w:lvl w:ilvl="7">
      <w:numFmt w:val="bullet"/>
      <w:lvlText w:val="•"/>
      <w:lvlJc w:val="left"/>
      <w:pPr>
        <w:ind w:left="3856" w:hanging="201"/>
      </w:pPr>
    </w:lvl>
    <w:lvl w:ilvl="8">
      <w:numFmt w:val="bullet"/>
      <w:lvlText w:val="•"/>
      <w:lvlJc w:val="left"/>
      <w:pPr>
        <w:ind w:left="4364" w:hanging="201"/>
      </w:pPr>
    </w:lvl>
  </w:abstractNum>
  <w:abstractNum w:abstractNumId="29" w15:restartNumberingAfterBreak="0">
    <w:nsid w:val="0000041F"/>
    <w:multiLevelType w:val="multilevel"/>
    <w:tmpl w:val="FFFFFFFF"/>
    <w:lvl w:ilvl="0">
      <w:numFmt w:val="bullet"/>
      <w:lvlText w:val="☐"/>
      <w:lvlJc w:val="left"/>
      <w:pPr>
        <w:ind w:left="348" w:hanging="241"/>
      </w:pPr>
      <w:rPr>
        <w:rFonts w:ascii="MS Gothic" w:eastAsia="MS Gothic"/>
        <w:b w:val="0"/>
        <w:w w:val="100"/>
        <w:sz w:val="22"/>
      </w:rPr>
    </w:lvl>
    <w:lvl w:ilvl="1">
      <w:numFmt w:val="bullet"/>
      <w:lvlText w:val="•"/>
      <w:lvlJc w:val="left"/>
      <w:pPr>
        <w:ind w:left="1389" w:hanging="241"/>
      </w:pPr>
    </w:lvl>
    <w:lvl w:ilvl="2">
      <w:numFmt w:val="bullet"/>
      <w:lvlText w:val="•"/>
      <w:lvlJc w:val="left"/>
      <w:pPr>
        <w:ind w:left="2438" w:hanging="241"/>
      </w:pPr>
    </w:lvl>
    <w:lvl w:ilvl="3">
      <w:numFmt w:val="bullet"/>
      <w:lvlText w:val="•"/>
      <w:lvlJc w:val="left"/>
      <w:pPr>
        <w:ind w:left="3487" w:hanging="241"/>
      </w:pPr>
    </w:lvl>
    <w:lvl w:ilvl="4">
      <w:numFmt w:val="bullet"/>
      <w:lvlText w:val="•"/>
      <w:lvlJc w:val="left"/>
      <w:pPr>
        <w:ind w:left="4536" w:hanging="241"/>
      </w:pPr>
    </w:lvl>
    <w:lvl w:ilvl="5">
      <w:numFmt w:val="bullet"/>
      <w:lvlText w:val="•"/>
      <w:lvlJc w:val="left"/>
      <w:pPr>
        <w:ind w:left="5585" w:hanging="241"/>
      </w:pPr>
    </w:lvl>
    <w:lvl w:ilvl="6">
      <w:numFmt w:val="bullet"/>
      <w:lvlText w:val="•"/>
      <w:lvlJc w:val="left"/>
      <w:pPr>
        <w:ind w:left="6634" w:hanging="241"/>
      </w:pPr>
    </w:lvl>
    <w:lvl w:ilvl="7">
      <w:numFmt w:val="bullet"/>
      <w:lvlText w:val="•"/>
      <w:lvlJc w:val="left"/>
      <w:pPr>
        <w:ind w:left="7683" w:hanging="241"/>
      </w:pPr>
    </w:lvl>
    <w:lvl w:ilvl="8">
      <w:numFmt w:val="bullet"/>
      <w:lvlText w:val="•"/>
      <w:lvlJc w:val="left"/>
      <w:pPr>
        <w:ind w:left="8732" w:hanging="241"/>
      </w:pPr>
    </w:lvl>
  </w:abstractNum>
  <w:abstractNum w:abstractNumId="30" w15:restartNumberingAfterBreak="0">
    <w:nsid w:val="00000420"/>
    <w:multiLevelType w:val="multilevel"/>
    <w:tmpl w:val="FFFFFFFF"/>
    <w:lvl w:ilvl="0">
      <w:numFmt w:val="bullet"/>
      <w:lvlText w:val="☐"/>
      <w:lvlJc w:val="left"/>
      <w:pPr>
        <w:ind w:left="354" w:hanging="240"/>
      </w:pPr>
      <w:rPr>
        <w:rFonts w:ascii="Segoe UI Symbol" w:hAnsi="Segoe UI Symbol"/>
        <w:b w:val="0"/>
        <w:w w:val="100"/>
        <w:sz w:val="22"/>
      </w:rPr>
    </w:lvl>
    <w:lvl w:ilvl="1">
      <w:numFmt w:val="bullet"/>
      <w:lvlText w:val="•"/>
      <w:lvlJc w:val="left"/>
      <w:pPr>
        <w:ind w:left="419" w:hanging="240"/>
      </w:pPr>
    </w:lvl>
    <w:lvl w:ilvl="2">
      <w:numFmt w:val="bullet"/>
      <w:lvlText w:val="•"/>
      <w:lvlJc w:val="left"/>
      <w:pPr>
        <w:ind w:left="479" w:hanging="240"/>
      </w:pPr>
    </w:lvl>
    <w:lvl w:ilvl="3">
      <w:numFmt w:val="bullet"/>
      <w:lvlText w:val="•"/>
      <w:lvlJc w:val="left"/>
      <w:pPr>
        <w:ind w:left="539" w:hanging="240"/>
      </w:pPr>
    </w:lvl>
    <w:lvl w:ilvl="4">
      <w:numFmt w:val="bullet"/>
      <w:lvlText w:val="•"/>
      <w:lvlJc w:val="left"/>
      <w:pPr>
        <w:ind w:left="598" w:hanging="240"/>
      </w:pPr>
    </w:lvl>
    <w:lvl w:ilvl="5">
      <w:numFmt w:val="bullet"/>
      <w:lvlText w:val="•"/>
      <w:lvlJc w:val="left"/>
      <w:pPr>
        <w:ind w:left="658" w:hanging="240"/>
      </w:pPr>
    </w:lvl>
    <w:lvl w:ilvl="6">
      <w:numFmt w:val="bullet"/>
      <w:lvlText w:val="•"/>
      <w:lvlJc w:val="left"/>
      <w:pPr>
        <w:ind w:left="718" w:hanging="240"/>
      </w:pPr>
    </w:lvl>
    <w:lvl w:ilvl="7">
      <w:numFmt w:val="bullet"/>
      <w:lvlText w:val="•"/>
      <w:lvlJc w:val="left"/>
      <w:pPr>
        <w:ind w:left="777" w:hanging="240"/>
      </w:pPr>
    </w:lvl>
    <w:lvl w:ilvl="8">
      <w:numFmt w:val="bullet"/>
      <w:lvlText w:val="•"/>
      <w:lvlJc w:val="left"/>
      <w:pPr>
        <w:ind w:left="837" w:hanging="240"/>
      </w:pPr>
    </w:lvl>
  </w:abstractNum>
  <w:abstractNum w:abstractNumId="31" w15:restartNumberingAfterBreak="0">
    <w:nsid w:val="00000421"/>
    <w:multiLevelType w:val="multilevel"/>
    <w:tmpl w:val="FFFFFFFF"/>
    <w:lvl w:ilvl="0">
      <w:numFmt w:val="bullet"/>
      <w:lvlText w:val="☐"/>
      <w:lvlJc w:val="left"/>
      <w:pPr>
        <w:ind w:left="488" w:hanging="192"/>
      </w:pPr>
      <w:rPr>
        <w:rFonts w:ascii="Segoe UI Symbol" w:hAnsi="Segoe UI Symbol"/>
        <w:b w:val="0"/>
        <w:spacing w:val="-1"/>
        <w:w w:val="100"/>
        <w:sz w:val="20"/>
      </w:rPr>
    </w:lvl>
    <w:lvl w:ilvl="1">
      <w:numFmt w:val="bullet"/>
      <w:lvlText w:val="•"/>
      <w:lvlJc w:val="left"/>
      <w:pPr>
        <w:ind w:left="1385" w:hanging="192"/>
      </w:pPr>
    </w:lvl>
    <w:lvl w:ilvl="2">
      <w:numFmt w:val="bullet"/>
      <w:lvlText w:val="•"/>
      <w:lvlJc w:val="left"/>
      <w:pPr>
        <w:ind w:left="2291" w:hanging="192"/>
      </w:pPr>
    </w:lvl>
    <w:lvl w:ilvl="3">
      <w:numFmt w:val="bullet"/>
      <w:lvlText w:val="•"/>
      <w:lvlJc w:val="left"/>
      <w:pPr>
        <w:ind w:left="3197" w:hanging="192"/>
      </w:pPr>
    </w:lvl>
    <w:lvl w:ilvl="4">
      <w:numFmt w:val="bullet"/>
      <w:lvlText w:val="•"/>
      <w:lvlJc w:val="left"/>
      <w:pPr>
        <w:ind w:left="4102" w:hanging="192"/>
      </w:pPr>
    </w:lvl>
    <w:lvl w:ilvl="5">
      <w:numFmt w:val="bullet"/>
      <w:lvlText w:val="•"/>
      <w:lvlJc w:val="left"/>
      <w:pPr>
        <w:ind w:left="5008" w:hanging="192"/>
      </w:pPr>
    </w:lvl>
    <w:lvl w:ilvl="6">
      <w:numFmt w:val="bullet"/>
      <w:lvlText w:val="•"/>
      <w:lvlJc w:val="left"/>
      <w:pPr>
        <w:ind w:left="5914" w:hanging="192"/>
      </w:pPr>
    </w:lvl>
    <w:lvl w:ilvl="7">
      <w:numFmt w:val="bullet"/>
      <w:lvlText w:val="•"/>
      <w:lvlJc w:val="left"/>
      <w:pPr>
        <w:ind w:left="6819" w:hanging="192"/>
      </w:pPr>
    </w:lvl>
    <w:lvl w:ilvl="8">
      <w:numFmt w:val="bullet"/>
      <w:lvlText w:val="•"/>
      <w:lvlJc w:val="left"/>
      <w:pPr>
        <w:ind w:left="7725" w:hanging="192"/>
      </w:pPr>
    </w:lvl>
  </w:abstractNum>
  <w:abstractNum w:abstractNumId="32" w15:restartNumberingAfterBreak="0">
    <w:nsid w:val="00000422"/>
    <w:multiLevelType w:val="multilevel"/>
    <w:tmpl w:val="FFFFFFFF"/>
    <w:lvl w:ilvl="0">
      <w:numFmt w:val="bullet"/>
      <w:lvlText w:val="☐"/>
      <w:lvlJc w:val="left"/>
      <w:pPr>
        <w:ind w:left="354" w:hanging="240"/>
      </w:pPr>
      <w:rPr>
        <w:rFonts w:ascii="Segoe UI Symbol" w:hAnsi="Segoe UI Symbol"/>
        <w:b w:val="0"/>
        <w:w w:val="100"/>
        <w:sz w:val="22"/>
      </w:rPr>
    </w:lvl>
    <w:lvl w:ilvl="1">
      <w:numFmt w:val="bullet"/>
      <w:lvlText w:val="•"/>
      <w:lvlJc w:val="left"/>
      <w:pPr>
        <w:ind w:left="419" w:hanging="240"/>
      </w:pPr>
    </w:lvl>
    <w:lvl w:ilvl="2">
      <w:numFmt w:val="bullet"/>
      <w:lvlText w:val="•"/>
      <w:lvlJc w:val="left"/>
      <w:pPr>
        <w:ind w:left="479" w:hanging="240"/>
      </w:pPr>
    </w:lvl>
    <w:lvl w:ilvl="3">
      <w:numFmt w:val="bullet"/>
      <w:lvlText w:val="•"/>
      <w:lvlJc w:val="left"/>
      <w:pPr>
        <w:ind w:left="539" w:hanging="240"/>
      </w:pPr>
    </w:lvl>
    <w:lvl w:ilvl="4">
      <w:numFmt w:val="bullet"/>
      <w:lvlText w:val="•"/>
      <w:lvlJc w:val="left"/>
      <w:pPr>
        <w:ind w:left="598" w:hanging="240"/>
      </w:pPr>
    </w:lvl>
    <w:lvl w:ilvl="5">
      <w:numFmt w:val="bullet"/>
      <w:lvlText w:val="•"/>
      <w:lvlJc w:val="left"/>
      <w:pPr>
        <w:ind w:left="658" w:hanging="240"/>
      </w:pPr>
    </w:lvl>
    <w:lvl w:ilvl="6">
      <w:numFmt w:val="bullet"/>
      <w:lvlText w:val="•"/>
      <w:lvlJc w:val="left"/>
      <w:pPr>
        <w:ind w:left="718" w:hanging="240"/>
      </w:pPr>
    </w:lvl>
    <w:lvl w:ilvl="7">
      <w:numFmt w:val="bullet"/>
      <w:lvlText w:val="•"/>
      <w:lvlJc w:val="left"/>
      <w:pPr>
        <w:ind w:left="777" w:hanging="240"/>
      </w:pPr>
    </w:lvl>
    <w:lvl w:ilvl="8">
      <w:numFmt w:val="bullet"/>
      <w:lvlText w:val="•"/>
      <w:lvlJc w:val="left"/>
      <w:pPr>
        <w:ind w:left="837" w:hanging="240"/>
      </w:pPr>
    </w:lvl>
  </w:abstractNum>
  <w:abstractNum w:abstractNumId="33" w15:restartNumberingAfterBreak="0">
    <w:nsid w:val="00000423"/>
    <w:multiLevelType w:val="multilevel"/>
    <w:tmpl w:val="FFFFFFFF"/>
    <w:lvl w:ilvl="0">
      <w:numFmt w:val="bullet"/>
      <w:lvlText w:val="☐"/>
      <w:lvlJc w:val="left"/>
      <w:pPr>
        <w:ind w:left="488" w:hanging="192"/>
      </w:pPr>
      <w:rPr>
        <w:rFonts w:ascii="Segoe UI Symbol" w:hAnsi="Segoe UI Symbol"/>
        <w:b w:val="0"/>
        <w:spacing w:val="-1"/>
        <w:w w:val="100"/>
        <w:sz w:val="20"/>
      </w:rPr>
    </w:lvl>
    <w:lvl w:ilvl="1">
      <w:numFmt w:val="bullet"/>
      <w:lvlText w:val="•"/>
      <w:lvlJc w:val="left"/>
      <w:pPr>
        <w:ind w:left="1385" w:hanging="192"/>
      </w:pPr>
    </w:lvl>
    <w:lvl w:ilvl="2">
      <w:numFmt w:val="bullet"/>
      <w:lvlText w:val="•"/>
      <w:lvlJc w:val="left"/>
      <w:pPr>
        <w:ind w:left="2291" w:hanging="192"/>
      </w:pPr>
    </w:lvl>
    <w:lvl w:ilvl="3">
      <w:numFmt w:val="bullet"/>
      <w:lvlText w:val="•"/>
      <w:lvlJc w:val="left"/>
      <w:pPr>
        <w:ind w:left="3197" w:hanging="192"/>
      </w:pPr>
    </w:lvl>
    <w:lvl w:ilvl="4">
      <w:numFmt w:val="bullet"/>
      <w:lvlText w:val="•"/>
      <w:lvlJc w:val="left"/>
      <w:pPr>
        <w:ind w:left="4102" w:hanging="192"/>
      </w:pPr>
    </w:lvl>
    <w:lvl w:ilvl="5">
      <w:numFmt w:val="bullet"/>
      <w:lvlText w:val="•"/>
      <w:lvlJc w:val="left"/>
      <w:pPr>
        <w:ind w:left="5008" w:hanging="192"/>
      </w:pPr>
    </w:lvl>
    <w:lvl w:ilvl="6">
      <w:numFmt w:val="bullet"/>
      <w:lvlText w:val="•"/>
      <w:lvlJc w:val="left"/>
      <w:pPr>
        <w:ind w:left="5914" w:hanging="192"/>
      </w:pPr>
    </w:lvl>
    <w:lvl w:ilvl="7">
      <w:numFmt w:val="bullet"/>
      <w:lvlText w:val="•"/>
      <w:lvlJc w:val="left"/>
      <w:pPr>
        <w:ind w:left="6819" w:hanging="192"/>
      </w:pPr>
    </w:lvl>
    <w:lvl w:ilvl="8">
      <w:numFmt w:val="bullet"/>
      <w:lvlText w:val="•"/>
      <w:lvlJc w:val="left"/>
      <w:pPr>
        <w:ind w:left="7725" w:hanging="192"/>
      </w:pPr>
    </w:lvl>
  </w:abstractNum>
  <w:abstractNum w:abstractNumId="34" w15:restartNumberingAfterBreak="0">
    <w:nsid w:val="00000424"/>
    <w:multiLevelType w:val="multilevel"/>
    <w:tmpl w:val="FFFFFFFF"/>
    <w:lvl w:ilvl="0">
      <w:numFmt w:val="bullet"/>
      <w:lvlText w:val="☐"/>
      <w:lvlJc w:val="left"/>
      <w:pPr>
        <w:ind w:left="354" w:hanging="240"/>
      </w:pPr>
      <w:rPr>
        <w:rFonts w:ascii="Segoe UI Symbol" w:hAnsi="Segoe UI Symbol"/>
        <w:b w:val="0"/>
        <w:w w:val="100"/>
        <w:sz w:val="22"/>
      </w:rPr>
    </w:lvl>
    <w:lvl w:ilvl="1">
      <w:numFmt w:val="bullet"/>
      <w:lvlText w:val="•"/>
      <w:lvlJc w:val="left"/>
      <w:pPr>
        <w:ind w:left="419" w:hanging="240"/>
      </w:pPr>
    </w:lvl>
    <w:lvl w:ilvl="2">
      <w:numFmt w:val="bullet"/>
      <w:lvlText w:val="•"/>
      <w:lvlJc w:val="left"/>
      <w:pPr>
        <w:ind w:left="479" w:hanging="240"/>
      </w:pPr>
    </w:lvl>
    <w:lvl w:ilvl="3">
      <w:numFmt w:val="bullet"/>
      <w:lvlText w:val="•"/>
      <w:lvlJc w:val="left"/>
      <w:pPr>
        <w:ind w:left="539" w:hanging="240"/>
      </w:pPr>
    </w:lvl>
    <w:lvl w:ilvl="4">
      <w:numFmt w:val="bullet"/>
      <w:lvlText w:val="•"/>
      <w:lvlJc w:val="left"/>
      <w:pPr>
        <w:ind w:left="598" w:hanging="240"/>
      </w:pPr>
    </w:lvl>
    <w:lvl w:ilvl="5">
      <w:numFmt w:val="bullet"/>
      <w:lvlText w:val="•"/>
      <w:lvlJc w:val="left"/>
      <w:pPr>
        <w:ind w:left="658" w:hanging="240"/>
      </w:pPr>
    </w:lvl>
    <w:lvl w:ilvl="6">
      <w:numFmt w:val="bullet"/>
      <w:lvlText w:val="•"/>
      <w:lvlJc w:val="left"/>
      <w:pPr>
        <w:ind w:left="718" w:hanging="240"/>
      </w:pPr>
    </w:lvl>
    <w:lvl w:ilvl="7">
      <w:numFmt w:val="bullet"/>
      <w:lvlText w:val="•"/>
      <w:lvlJc w:val="left"/>
      <w:pPr>
        <w:ind w:left="777" w:hanging="240"/>
      </w:pPr>
    </w:lvl>
    <w:lvl w:ilvl="8">
      <w:numFmt w:val="bullet"/>
      <w:lvlText w:val="•"/>
      <w:lvlJc w:val="left"/>
      <w:pPr>
        <w:ind w:left="837" w:hanging="240"/>
      </w:pPr>
    </w:lvl>
  </w:abstractNum>
  <w:abstractNum w:abstractNumId="35" w15:restartNumberingAfterBreak="0">
    <w:nsid w:val="00000425"/>
    <w:multiLevelType w:val="multilevel"/>
    <w:tmpl w:val="FFFFFFFF"/>
    <w:lvl w:ilvl="0">
      <w:numFmt w:val="bullet"/>
      <w:lvlText w:val="☐"/>
      <w:lvlJc w:val="left"/>
      <w:pPr>
        <w:ind w:left="488" w:hanging="192"/>
      </w:pPr>
      <w:rPr>
        <w:rFonts w:ascii="Segoe UI Symbol" w:hAnsi="Segoe UI Symbol"/>
        <w:b w:val="0"/>
        <w:spacing w:val="-1"/>
        <w:w w:val="100"/>
        <w:sz w:val="20"/>
      </w:rPr>
    </w:lvl>
    <w:lvl w:ilvl="1">
      <w:numFmt w:val="bullet"/>
      <w:lvlText w:val="•"/>
      <w:lvlJc w:val="left"/>
      <w:pPr>
        <w:ind w:left="1385" w:hanging="192"/>
      </w:pPr>
    </w:lvl>
    <w:lvl w:ilvl="2">
      <w:numFmt w:val="bullet"/>
      <w:lvlText w:val="•"/>
      <w:lvlJc w:val="left"/>
      <w:pPr>
        <w:ind w:left="2291" w:hanging="192"/>
      </w:pPr>
    </w:lvl>
    <w:lvl w:ilvl="3">
      <w:numFmt w:val="bullet"/>
      <w:lvlText w:val="•"/>
      <w:lvlJc w:val="left"/>
      <w:pPr>
        <w:ind w:left="3197" w:hanging="192"/>
      </w:pPr>
    </w:lvl>
    <w:lvl w:ilvl="4">
      <w:numFmt w:val="bullet"/>
      <w:lvlText w:val="•"/>
      <w:lvlJc w:val="left"/>
      <w:pPr>
        <w:ind w:left="4102" w:hanging="192"/>
      </w:pPr>
    </w:lvl>
    <w:lvl w:ilvl="5">
      <w:numFmt w:val="bullet"/>
      <w:lvlText w:val="•"/>
      <w:lvlJc w:val="left"/>
      <w:pPr>
        <w:ind w:left="5008" w:hanging="192"/>
      </w:pPr>
    </w:lvl>
    <w:lvl w:ilvl="6">
      <w:numFmt w:val="bullet"/>
      <w:lvlText w:val="•"/>
      <w:lvlJc w:val="left"/>
      <w:pPr>
        <w:ind w:left="5914" w:hanging="192"/>
      </w:pPr>
    </w:lvl>
    <w:lvl w:ilvl="7">
      <w:numFmt w:val="bullet"/>
      <w:lvlText w:val="•"/>
      <w:lvlJc w:val="left"/>
      <w:pPr>
        <w:ind w:left="6819" w:hanging="192"/>
      </w:pPr>
    </w:lvl>
    <w:lvl w:ilvl="8">
      <w:numFmt w:val="bullet"/>
      <w:lvlText w:val="•"/>
      <w:lvlJc w:val="left"/>
      <w:pPr>
        <w:ind w:left="7725" w:hanging="192"/>
      </w:pPr>
    </w:lvl>
  </w:abstractNum>
  <w:abstractNum w:abstractNumId="36" w15:restartNumberingAfterBreak="0">
    <w:nsid w:val="00000426"/>
    <w:multiLevelType w:val="multilevel"/>
    <w:tmpl w:val="FFFFFFFF"/>
    <w:lvl w:ilvl="0">
      <w:numFmt w:val="bullet"/>
      <w:lvlText w:val="☐"/>
      <w:lvlJc w:val="left"/>
      <w:pPr>
        <w:ind w:left="354" w:hanging="240"/>
      </w:pPr>
      <w:rPr>
        <w:rFonts w:ascii="Segoe UI Symbol" w:hAnsi="Segoe UI Symbol"/>
        <w:b w:val="0"/>
        <w:w w:val="100"/>
        <w:sz w:val="22"/>
      </w:rPr>
    </w:lvl>
    <w:lvl w:ilvl="1">
      <w:numFmt w:val="bullet"/>
      <w:lvlText w:val="•"/>
      <w:lvlJc w:val="left"/>
      <w:pPr>
        <w:ind w:left="1373" w:hanging="240"/>
      </w:pPr>
    </w:lvl>
    <w:lvl w:ilvl="2">
      <w:numFmt w:val="bullet"/>
      <w:lvlText w:val="•"/>
      <w:lvlJc w:val="left"/>
      <w:pPr>
        <w:ind w:left="2386" w:hanging="240"/>
      </w:pPr>
    </w:lvl>
    <w:lvl w:ilvl="3">
      <w:numFmt w:val="bullet"/>
      <w:lvlText w:val="•"/>
      <w:lvlJc w:val="left"/>
      <w:pPr>
        <w:ind w:left="3400" w:hanging="240"/>
      </w:pPr>
    </w:lvl>
    <w:lvl w:ilvl="4">
      <w:numFmt w:val="bullet"/>
      <w:lvlText w:val="•"/>
      <w:lvlJc w:val="left"/>
      <w:pPr>
        <w:ind w:left="4413" w:hanging="240"/>
      </w:pPr>
    </w:lvl>
    <w:lvl w:ilvl="5">
      <w:numFmt w:val="bullet"/>
      <w:lvlText w:val="•"/>
      <w:lvlJc w:val="left"/>
      <w:pPr>
        <w:ind w:left="5427" w:hanging="240"/>
      </w:pPr>
    </w:lvl>
    <w:lvl w:ilvl="6">
      <w:numFmt w:val="bullet"/>
      <w:lvlText w:val="•"/>
      <w:lvlJc w:val="left"/>
      <w:pPr>
        <w:ind w:left="6440" w:hanging="240"/>
      </w:pPr>
    </w:lvl>
    <w:lvl w:ilvl="7">
      <w:numFmt w:val="bullet"/>
      <w:lvlText w:val="•"/>
      <w:lvlJc w:val="left"/>
      <w:pPr>
        <w:ind w:left="7453" w:hanging="240"/>
      </w:pPr>
    </w:lvl>
    <w:lvl w:ilvl="8">
      <w:numFmt w:val="bullet"/>
      <w:lvlText w:val="•"/>
      <w:lvlJc w:val="left"/>
      <w:pPr>
        <w:ind w:left="8467" w:hanging="240"/>
      </w:pPr>
    </w:lvl>
  </w:abstractNum>
  <w:abstractNum w:abstractNumId="37" w15:restartNumberingAfterBreak="0">
    <w:nsid w:val="00000427"/>
    <w:multiLevelType w:val="multilevel"/>
    <w:tmpl w:val="FFFFFFFF"/>
    <w:lvl w:ilvl="0">
      <w:numFmt w:val="bullet"/>
      <w:lvlText w:val="☐"/>
      <w:lvlJc w:val="left"/>
      <w:pPr>
        <w:ind w:left="354" w:hanging="240"/>
      </w:pPr>
      <w:rPr>
        <w:rFonts w:ascii="Segoe UI Symbol" w:hAnsi="Segoe UI Symbol"/>
        <w:b w:val="0"/>
        <w:w w:val="100"/>
        <w:sz w:val="22"/>
      </w:rPr>
    </w:lvl>
    <w:lvl w:ilvl="1">
      <w:numFmt w:val="bullet"/>
      <w:lvlText w:val="•"/>
      <w:lvlJc w:val="left"/>
      <w:pPr>
        <w:ind w:left="419" w:hanging="240"/>
      </w:pPr>
    </w:lvl>
    <w:lvl w:ilvl="2">
      <w:numFmt w:val="bullet"/>
      <w:lvlText w:val="•"/>
      <w:lvlJc w:val="left"/>
      <w:pPr>
        <w:ind w:left="479" w:hanging="240"/>
      </w:pPr>
    </w:lvl>
    <w:lvl w:ilvl="3">
      <w:numFmt w:val="bullet"/>
      <w:lvlText w:val="•"/>
      <w:lvlJc w:val="left"/>
      <w:pPr>
        <w:ind w:left="539" w:hanging="240"/>
      </w:pPr>
    </w:lvl>
    <w:lvl w:ilvl="4">
      <w:numFmt w:val="bullet"/>
      <w:lvlText w:val="•"/>
      <w:lvlJc w:val="left"/>
      <w:pPr>
        <w:ind w:left="598" w:hanging="240"/>
      </w:pPr>
    </w:lvl>
    <w:lvl w:ilvl="5">
      <w:numFmt w:val="bullet"/>
      <w:lvlText w:val="•"/>
      <w:lvlJc w:val="left"/>
      <w:pPr>
        <w:ind w:left="658" w:hanging="240"/>
      </w:pPr>
    </w:lvl>
    <w:lvl w:ilvl="6">
      <w:numFmt w:val="bullet"/>
      <w:lvlText w:val="•"/>
      <w:lvlJc w:val="left"/>
      <w:pPr>
        <w:ind w:left="718" w:hanging="240"/>
      </w:pPr>
    </w:lvl>
    <w:lvl w:ilvl="7">
      <w:numFmt w:val="bullet"/>
      <w:lvlText w:val="•"/>
      <w:lvlJc w:val="left"/>
      <w:pPr>
        <w:ind w:left="777" w:hanging="240"/>
      </w:pPr>
    </w:lvl>
    <w:lvl w:ilvl="8">
      <w:numFmt w:val="bullet"/>
      <w:lvlText w:val="•"/>
      <w:lvlJc w:val="left"/>
      <w:pPr>
        <w:ind w:left="837" w:hanging="240"/>
      </w:pPr>
    </w:lvl>
  </w:abstractNum>
  <w:abstractNum w:abstractNumId="38" w15:restartNumberingAfterBreak="0">
    <w:nsid w:val="00000428"/>
    <w:multiLevelType w:val="multilevel"/>
    <w:tmpl w:val="FFFFFFFF"/>
    <w:lvl w:ilvl="0">
      <w:numFmt w:val="bullet"/>
      <w:lvlText w:val="☐"/>
      <w:lvlJc w:val="left"/>
      <w:pPr>
        <w:ind w:left="488" w:hanging="192"/>
      </w:pPr>
      <w:rPr>
        <w:rFonts w:ascii="Segoe UI Symbol" w:hAnsi="Segoe UI Symbol"/>
        <w:b w:val="0"/>
        <w:spacing w:val="-1"/>
        <w:w w:val="100"/>
        <w:sz w:val="20"/>
      </w:rPr>
    </w:lvl>
    <w:lvl w:ilvl="1">
      <w:numFmt w:val="bullet"/>
      <w:lvlText w:val="•"/>
      <w:lvlJc w:val="left"/>
      <w:pPr>
        <w:ind w:left="1385" w:hanging="192"/>
      </w:pPr>
    </w:lvl>
    <w:lvl w:ilvl="2">
      <w:numFmt w:val="bullet"/>
      <w:lvlText w:val="•"/>
      <w:lvlJc w:val="left"/>
      <w:pPr>
        <w:ind w:left="2291" w:hanging="192"/>
      </w:pPr>
    </w:lvl>
    <w:lvl w:ilvl="3">
      <w:numFmt w:val="bullet"/>
      <w:lvlText w:val="•"/>
      <w:lvlJc w:val="left"/>
      <w:pPr>
        <w:ind w:left="3197" w:hanging="192"/>
      </w:pPr>
    </w:lvl>
    <w:lvl w:ilvl="4">
      <w:numFmt w:val="bullet"/>
      <w:lvlText w:val="•"/>
      <w:lvlJc w:val="left"/>
      <w:pPr>
        <w:ind w:left="4102" w:hanging="192"/>
      </w:pPr>
    </w:lvl>
    <w:lvl w:ilvl="5">
      <w:numFmt w:val="bullet"/>
      <w:lvlText w:val="•"/>
      <w:lvlJc w:val="left"/>
      <w:pPr>
        <w:ind w:left="5008" w:hanging="192"/>
      </w:pPr>
    </w:lvl>
    <w:lvl w:ilvl="6">
      <w:numFmt w:val="bullet"/>
      <w:lvlText w:val="•"/>
      <w:lvlJc w:val="left"/>
      <w:pPr>
        <w:ind w:left="5914" w:hanging="192"/>
      </w:pPr>
    </w:lvl>
    <w:lvl w:ilvl="7">
      <w:numFmt w:val="bullet"/>
      <w:lvlText w:val="•"/>
      <w:lvlJc w:val="left"/>
      <w:pPr>
        <w:ind w:left="6819" w:hanging="192"/>
      </w:pPr>
    </w:lvl>
    <w:lvl w:ilvl="8">
      <w:numFmt w:val="bullet"/>
      <w:lvlText w:val="•"/>
      <w:lvlJc w:val="left"/>
      <w:pPr>
        <w:ind w:left="7725" w:hanging="192"/>
      </w:pPr>
    </w:lvl>
  </w:abstractNum>
  <w:abstractNum w:abstractNumId="39" w15:restartNumberingAfterBreak="0">
    <w:nsid w:val="00000429"/>
    <w:multiLevelType w:val="multilevel"/>
    <w:tmpl w:val="FFFFFFFF"/>
    <w:lvl w:ilvl="0">
      <w:numFmt w:val="bullet"/>
      <w:lvlText w:val="☐"/>
      <w:lvlJc w:val="left"/>
      <w:pPr>
        <w:ind w:left="354" w:hanging="240"/>
      </w:pPr>
      <w:rPr>
        <w:rFonts w:ascii="Segoe UI Symbol" w:hAnsi="Segoe UI Symbol"/>
        <w:b w:val="0"/>
        <w:w w:val="100"/>
        <w:sz w:val="22"/>
      </w:rPr>
    </w:lvl>
    <w:lvl w:ilvl="1">
      <w:numFmt w:val="bullet"/>
      <w:lvlText w:val="•"/>
      <w:lvlJc w:val="left"/>
      <w:pPr>
        <w:ind w:left="419" w:hanging="240"/>
      </w:pPr>
    </w:lvl>
    <w:lvl w:ilvl="2">
      <w:numFmt w:val="bullet"/>
      <w:lvlText w:val="•"/>
      <w:lvlJc w:val="left"/>
      <w:pPr>
        <w:ind w:left="479" w:hanging="240"/>
      </w:pPr>
    </w:lvl>
    <w:lvl w:ilvl="3">
      <w:numFmt w:val="bullet"/>
      <w:lvlText w:val="•"/>
      <w:lvlJc w:val="left"/>
      <w:pPr>
        <w:ind w:left="539" w:hanging="240"/>
      </w:pPr>
    </w:lvl>
    <w:lvl w:ilvl="4">
      <w:numFmt w:val="bullet"/>
      <w:lvlText w:val="•"/>
      <w:lvlJc w:val="left"/>
      <w:pPr>
        <w:ind w:left="598" w:hanging="240"/>
      </w:pPr>
    </w:lvl>
    <w:lvl w:ilvl="5">
      <w:numFmt w:val="bullet"/>
      <w:lvlText w:val="•"/>
      <w:lvlJc w:val="left"/>
      <w:pPr>
        <w:ind w:left="658" w:hanging="240"/>
      </w:pPr>
    </w:lvl>
    <w:lvl w:ilvl="6">
      <w:numFmt w:val="bullet"/>
      <w:lvlText w:val="•"/>
      <w:lvlJc w:val="left"/>
      <w:pPr>
        <w:ind w:left="718" w:hanging="240"/>
      </w:pPr>
    </w:lvl>
    <w:lvl w:ilvl="7">
      <w:numFmt w:val="bullet"/>
      <w:lvlText w:val="•"/>
      <w:lvlJc w:val="left"/>
      <w:pPr>
        <w:ind w:left="777" w:hanging="240"/>
      </w:pPr>
    </w:lvl>
    <w:lvl w:ilvl="8">
      <w:numFmt w:val="bullet"/>
      <w:lvlText w:val="•"/>
      <w:lvlJc w:val="left"/>
      <w:pPr>
        <w:ind w:left="837" w:hanging="240"/>
      </w:pPr>
    </w:lvl>
  </w:abstractNum>
  <w:abstractNum w:abstractNumId="40" w15:restartNumberingAfterBreak="0">
    <w:nsid w:val="0000042A"/>
    <w:multiLevelType w:val="multilevel"/>
    <w:tmpl w:val="FFFFFFFF"/>
    <w:lvl w:ilvl="0">
      <w:numFmt w:val="bullet"/>
      <w:lvlText w:val="☐"/>
      <w:lvlJc w:val="left"/>
      <w:pPr>
        <w:ind w:left="488" w:hanging="192"/>
      </w:pPr>
      <w:rPr>
        <w:rFonts w:ascii="Segoe UI Symbol" w:hAnsi="Segoe UI Symbol"/>
        <w:b w:val="0"/>
        <w:spacing w:val="-1"/>
        <w:w w:val="100"/>
        <w:sz w:val="20"/>
      </w:rPr>
    </w:lvl>
    <w:lvl w:ilvl="1">
      <w:numFmt w:val="bullet"/>
      <w:lvlText w:val="•"/>
      <w:lvlJc w:val="left"/>
      <w:pPr>
        <w:ind w:left="1385" w:hanging="192"/>
      </w:pPr>
    </w:lvl>
    <w:lvl w:ilvl="2">
      <w:numFmt w:val="bullet"/>
      <w:lvlText w:val="•"/>
      <w:lvlJc w:val="left"/>
      <w:pPr>
        <w:ind w:left="2291" w:hanging="192"/>
      </w:pPr>
    </w:lvl>
    <w:lvl w:ilvl="3">
      <w:numFmt w:val="bullet"/>
      <w:lvlText w:val="•"/>
      <w:lvlJc w:val="left"/>
      <w:pPr>
        <w:ind w:left="3197" w:hanging="192"/>
      </w:pPr>
    </w:lvl>
    <w:lvl w:ilvl="4">
      <w:numFmt w:val="bullet"/>
      <w:lvlText w:val="•"/>
      <w:lvlJc w:val="left"/>
      <w:pPr>
        <w:ind w:left="4102" w:hanging="192"/>
      </w:pPr>
    </w:lvl>
    <w:lvl w:ilvl="5">
      <w:numFmt w:val="bullet"/>
      <w:lvlText w:val="•"/>
      <w:lvlJc w:val="left"/>
      <w:pPr>
        <w:ind w:left="5008" w:hanging="192"/>
      </w:pPr>
    </w:lvl>
    <w:lvl w:ilvl="6">
      <w:numFmt w:val="bullet"/>
      <w:lvlText w:val="•"/>
      <w:lvlJc w:val="left"/>
      <w:pPr>
        <w:ind w:left="5914" w:hanging="192"/>
      </w:pPr>
    </w:lvl>
    <w:lvl w:ilvl="7">
      <w:numFmt w:val="bullet"/>
      <w:lvlText w:val="•"/>
      <w:lvlJc w:val="left"/>
      <w:pPr>
        <w:ind w:left="6819" w:hanging="192"/>
      </w:pPr>
    </w:lvl>
    <w:lvl w:ilvl="8">
      <w:numFmt w:val="bullet"/>
      <w:lvlText w:val="•"/>
      <w:lvlJc w:val="left"/>
      <w:pPr>
        <w:ind w:left="7725" w:hanging="192"/>
      </w:pPr>
    </w:lvl>
  </w:abstractNum>
  <w:abstractNum w:abstractNumId="41" w15:restartNumberingAfterBreak="0">
    <w:nsid w:val="0000042B"/>
    <w:multiLevelType w:val="multilevel"/>
    <w:tmpl w:val="FFFFFFFF"/>
    <w:lvl w:ilvl="0">
      <w:numFmt w:val="bullet"/>
      <w:lvlText w:val="☐"/>
      <w:lvlJc w:val="left"/>
      <w:pPr>
        <w:ind w:left="354" w:hanging="240"/>
      </w:pPr>
      <w:rPr>
        <w:rFonts w:ascii="Segoe UI Symbol" w:hAnsi="Segoe UI Symbol"/>
        <w:b w:val="0"/>
        <w:w w:val="100"/>
        <w:sz w:val="22"/>
      </w:rPr>
    </w:lvl>
    <w:lvl w:ilvl="1">
      <w:numFmt w:val="bullet"/>
      <w:lvlText w:val="•"/>
      <w:lvlJc w:val="left"/>
      <w:pPr>
        <w:ind w:left="419" w:hanging="240"/>
      </w:pPr>
    </w:lvl>
    <w:lvl w:ilvl="2">
      <w:numFmt w:val="bullet"/>
      <w:lvlText w:val="•"/>
      <w:lvlJc w:val="left"/>
      <w:pPr>
        <w:ind w:left="479" w:hanging="240"/>
      </w:pPr>
    </w:lvl>
    <w:lvl w:ilvl="3">
      <w:numFmt w:val="bullet"/>
      <w:lvlText w:val="•"/>
      <w:lvlJc w:val="left"/>
      <w:pPr>
        <w:ind w:left="539" w:hanging="240"/>
      </w:pPr>
    </w:lvl>
    <w:lvl w:ilvl="4">
      <w:numFmt w:val="bullet"/>
      <w:lvlText w:val="•"/>
      <w:lvlJc w:val="left"/>
      <w:pPr>
        <w:ind w:left="598" w:hanging="240"/>
      </w:pPr>
    </w:lvl>
    <w:lvl w:ilvl="5">
      <w:numFmt w:val="bullet"/>
      <w:lvlText w:val="•"/>
      <w:lvlJc w:val="left"/>
      <w:pPr>
        <w:ind w:left="658" w:hanging="240"/>
      </w:pPr>
    </w:lvl>
    <w:lvl w:ilvl="6">
      <w:numFmt w:val="bullet"/>
      <w:lvlText w:val="•"/>
      <w:lvlJc w:val="left"/>
      <w:pPr>
        <w:ind w:left="718" w:hanging="240"/>
      </w:pPr>
    </w:lvl>
    <w:lvl w:ilvl="7">
      <w:numFmt w:val="bullet"/>
      <w:lvlText w:val="•"/>
      <w:lvlJc w:val="left"/>
      <w:pPr>
        <w:ind w:left="777" w:hanging="240"/>
      </w:pPr>
    </w:lvl>
    <w:lvl w:ilvl="8">
      <w:numFmt w:val="bullet"/>
      <w:lvlText w:val="•"/>
      <w:lvlJc w:val="left"/>
      <w:pPr>
        <w:ind w:left="837" w:hanging="240"/>
      </w:pPr>
    </w:lvl>
  </w:abstractNum>
  <w:abstractNum w:abstractNumId="42" w15:restartNumberingAfterBreak="0">
    <w:nsid w:val="0000042C"/>
    <w:multiLevelType w:val="multilevel"/>
    <w:tmpl w:val="FFFFFFFF"/>
    <w:lvl w:ilvl="0">
      <w:numFmt w:val="bullet"/>
      <w:lvlText w:val="☐"/>
      <w:lvlJc w:val="left"/>
      <w:pPr>
        <w:ind w:left="488" w:hanging="192"/>
      </w:pPr>
      <w:rPr>
        <w:rFonts w:ascii="Segoe UI Symbol" w:hAnsi="Segoe UI Symbol"/>
        <w:b w:val="0"/>
        <w:spacing w:val="-1"/>
        <w:w w:val="100"/>
        <w:sz w:val="20"/>
      </w:rPr>
    </w:lvl>
    <w:lvl w:ilvl="1">
      <w:numFmt w:val="bullet"/>
      <w:lvlText w:val="•"/>
      <w:lvlJc w:val="left"/>
      <w:pPr>
        <w:ind w:left="1385" w:hanging="192"/>
      </w:pPr>
    </w:lvl>
    <w:lvl w:ilvl="2">
      <w:numFmt w:val="bullet"/>
      <w:lvlText w:val="•"/>
      <w:lvlJc w:val="left"/>
      <w:pPr>
        <w:ind w:left="2291" w:hanging="192"/>
      </w:pPr>
    </w:lvl>
    <w:lvl w:ilvl="3">
      <w:numFmt w:val="bullet"/>
      <w:lvlText w:val="•"/>
      <w:lvlJc w:val="left"/>
      <w:pPr>
        <w:ind w:left="3197" w:hanging="192"/>
      </w:pPr>
    </w:lvl>
    <w:lvl w:ilvl="4">
      <w:numFmt w:val="bullet"/>
      <w:lvlText w:val="•"/>
      <w:lvlJc w:val="left"/>
      <w:pPr>
        <w:ind w:left="4102" w:hanging="192"/>
      </w:pPr>
    </w:lvl>
    <w:lvl w:ilvl="5">
      <w:numFmt w:val="bullet"/>
      <w:lvlText w:val="•"/>
      <w:lvlJc w:val="left"/>
      <w:pPr>
        <w:ind w:left="5008" w:hanging="192"/>
      </w:pPr>
    </w:lvl>
    <w:lvl w:ilvl="6">
      <w:numFmt w:val="bullet"/>
      <w:lvlText w:val="•"/>
      <w:lvlJc w:val="left"/>
      <w:pPr>
        <w:ind w:left="5914" w:hanging="192"/>
      </w:pPr>
    </w:lvl>
    <w:lvl w:ilvl="7">
      <w:numFmt w:val="bullet"/>
      <w:lvlText w:val="•"/>
      <w:lvlJc w:val="left"/>
      <w:pPr>
        <w:ind w:left="6819" w:hanging="192"/>
      </w:pPr>
    </w:lvl>
    <w:lvl w:ilvl="8">
      <w:numFmt w:val="bullet"/>
      <w:lvlText w:val="•"/>
      <w:lvlJc w:val="left"/>
      <w:pPr>
        <w:ind w:left="7725" w:hanging="192"/>
      </w:pPr>
    </w:lvl>
  </w:abstractNum>
  <w:abstractNum w:abstractNumId="43" w15:restartNumberingAfterBreak="0">
    <w:nsid w:val="0000042D"/>
    <w:multiLevelType w:val="multilevel"/>
    <w:tmpl w:val="FFFFFFFF"/>
    <w:lvl w:ilvl="0">
      <w:numFmt w:val="bullet"/>
      <w:lvlText w:val="☐"/>
      <w:lvlJc w:val="left"/>
      <w:pPr>
        <w:ind w:left="354" w:hanging="240"/>
      </w:pPr>
      <w:rPr>
        <w:rFonts w:ascii="Segoe UI Symbol" w:hAnsi="Segoe UI Symbol"/>
        <w:b w:val="0"/>
        <w:w w:val="100"/>
        <w:sz w:val="22"/>
      </w:rPr>
    </w:lvl>
    <w:lvl w:ilvl="1">
      <w:numFmt w:val="bullet"/>
      <w:lvlText w:val="•"/>
      <w:lvlJc w:val="left"/>
      <w:pPr>
        <w:ind w:left="419" w:hanging="240"/>
      </w:pPr>
    </w:lvl>
    <w:lvl w:ilvl="2">
      <w:numFmt w:val="bullet"/>
      <w:lvlText w:val="•"/>
      <w:lvlJc w:val="left"/>
      <w:pPr>
        <w:ind w:left="479" w:hanging="240"/>
      </w:pPr>
    </w:lvl>
    <w:lvl w:ilvl="3">
      <w:numFmt w:val="bullet"/>
      <w:lvlText w:val="•"/>
      <w:lvlJc w:val="left"/>
      <w:pPr>
        <w:ind w:left="539" w:hanging="240"/>
      </w:pPr>
    </w:lvl>
    <w:lvl w:ilvl="4">
      <w:numFmt w:val="bullet"/>
      <w:lvlText w:val="•"/>
      <w:lvlJc w:val="left"/>
      <w:pPr>
        <w:ind w:left="598" w:hanging="240"/>
      </w:pPr>
    </w:lvl>
    <w:lvl w:ilvl="5">
      <w:numFmt w:val="bullet"/>
      <w:lvlText w:val="•"/>
      <w:lvlJc w:val="left"/>
      <w:pPr>
        <w:ind w:left="658" w:hanging="240"/>
      </w:pPr>
    </w:lvl>
    <w:lvl w:ilvl="6">
      <w:numFmt w:val="bullet"/>
      <w:lvlText w:val="•"/>
      <w:lvlJc w:val="left"/>
      <w:pPr>
        <w:ind w:left="718" w:hanging="240"/>
      </w:pPr>
    </w:lvl>
    <w:lvl w:ilvl="7">
      <w:numFmt w:val="bullet"/>
      <w:lvlText w:val="•"/>
      <w:lvlJc w:val="left"/>
      <w:pPr>
        <w:ind w:left="777" w:hanging="240"/>
      </w:pPr>
    </w:lvl>
    <w:lvl w:ilvl="8">
      <w:numFmt w:val="bullet"/>
      <w:lvlText w:val="•"/>
      <w:lvlJc w:val="left"/>
      <w:pPr>
        <w:ind w:left="837" w:hanging="240"/>
      </w:pPr>
    </w:lvl>
  </w:abstractNum>
  <w:abstractNum w:abstractNumId="44" w15:restartNumberingAfterBreak="0">
    <w:nsid w:val="0000042E"/>
    <w:multiLevelType w:val="multilevel"/>
    <w:tmpl w:val="FFFFFFFF"/>
    <w:lvl w:ilvl="0">
      <w:numFmt w:val="bullet"/>
      <w:lvlText w:val="☐"/>
      <w:lvlJc w:val="left"/>
      <w:pPr>
        <w:ind w:left="488" w:hanging="192"/>
      </w:pPr>
      <w:rPr>
        <w:rFonts w:ascii="Segoe UI Symbol" w:hAnsi="Segoe UI Symbol"/>
        <w:b w:val="0"/>
        <w:spacing w:val="-1"/>
        <w:w w:val="100"/>
        <w:sz w:val="20"/>
      </w:rPr>
    </w:lvl>
    <w:lvl w:ilvl="1">
      <w:numFmt w:val="bullet"/>
      <w:lvlText w:val="•"/>
      <w:lvlJc w:val="left"/>
      <w:pPr>
        <w:ind w:left="1385" w:hanging="192"/>
      </w:pPr>
    </w:lvl>
    <w:lvl w:ilvl="2">
      <w:numFmt w:val="bullet"/>
      <w:lvlText w:val="•"/>
      <w:lvlJc w:val="left"/>
      <w:pPr>
        <w:ind w:left="2291" w:hanging="192"/>
      </w:pPr>
    </w:lvl>
    <w:lvl w:ilvl="3">
      <w:numFmt w:val="bullet"/>
      <w:lvlText w:val="•"/>
      <w:lvlJc w:val="left"/>
      <w:pPr>
        <w:ind w:left="3197" w:hanging="192"/>
      </w:pPr>
    </w:lvl>
    <w:lvl w:ilvl="4">
      <w:numFmt w:val="bullet"/>
      <w:lvlText w:val="•"/>
      <w:lvlJc w:val="left"/>
      <w:pPr>
        <w:ind w:left="4102" w:hanging="192"/>
      </w:pPr>
    </w:lvl>
    <w:lvl w:ilvl="5">
      <w:numFmt w:val="bullet"/>
      <w:lvlText w:val="•"/>
      <w:lvlJc w:val="left"/>
      <w:pPr>
        <w:ind w:left="5008" w:hanging="192"/>
      </w:pPr>
    </w:lvl>
    <w:lvl w:ilvl="6">
      <w:numFmt w:val="bullet"/>
      <w:lvlText w:val="•"/>
      <w:lvlJc w:val="left"/>
      <w:pPr>
        <w:ind w:left="5914" w:hanging="192"/>
      </w:pPr>
    </w:lvl>
    <w:lvl w:ilvl="7">
      <w:numFmt w:val="bullet"/>
      <w:lvlText w:val="•"/>
      <w:lvlJc w:val="left"/>
      <w:pPr>
        <w:ind w:left="6819" w:hanging="192"/>
      </w:pPr>
    </w:lvl>
    <w:lvl w:ilvl="8">
      <w:numFmt w:val="bullet"/>
      <w:lvlText w:val="•"/>
      <w:lvlJc w:val="left"/>
      <w:pPr>
        <w:ind w:left="7725" w:hanging="192"/>
      </w:pPr>
    </w:lvl>
  </w:abstractNum>
  <w:abstractNum w:abstractNumId="45" w15:restartNumberingAfterBreak="0">
    <w:nsid w:val="0376024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7515536"/>
    <w:multiLevelType w:val="hybridMultilevel"/>
    <w:tmpl w:val="FFFFFFFF"/>
    <w:lvl w:ilvl="0" w:tplc="2CDAF2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2365DE3"/>
    <w:multiLevelType w:val="hybridMultilevel"/>
    <w:tmpl w:val="3678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70872">
    <w:abstractNumId w:val="44"/>
  </w:num>
  <w:num w:numId="2" w16cid:durableId="67190713">
    <w:abstractNumId w:val="43"/>
  </w:num>
  <w:num w:numId="3" w16cid:durableId="1343045174">
    <w:abstractNumId w:val="42"/>
  </w:num>
  <w:num w:numId="4" w16cid:durableId="1681851853">
    <w:abstractNumId w:val="41"/>
  </w:num>
  <w:num w:numId="5" w16cid:durableId="825511564">
    <w:abstractNumId w:val="40"/>
  </w:num>
  <w:num w:numId="6" w16cid:durableId="412701582">
    <w:abstractNumId w:val="39"/>
  </w:num>
  <w:num w:numId="7" w16cid:durableId="1127040410">
    <w:abstractNumId w:val="38"/>
  </w:num>
  <w:num w:numId="8" w16cid:durableId="1474517646">
    <w:abstractNumId w:val="37"/>
  </w:num>
  <w:num w:numId="9" w16cid:durableId="1381631758">
    <w:abstractNumId w:val="36"/>
  </w:num>
  <w:num w:numId="10" w16cid:durableId="1258320122">
    <w:abstractNumId w:val="35"/>
  </w:num>
  <w:num w:numId="11" w16cid:durableId="153690933">
    <w:abstractNumId w:val="34"/>
  </w:num>
  <w:num w:numId="12" w16cid:durableId="1587225986">
    <w:abstractNumId w:val="33"/>
  </w:num>
  <w:num w:numId="13" w16cid:durableId="353961160">
    <w:abstractNumId w:val="32"/>
  </w:num>
  <w:num w:numId="14" w16cid:durableId="761418249">
    <w:abstractNumId w:val="31"/>
  </w:num>
  <w:num w:numId="15" w16cid:durableId="1963337223">
    <w:abstractNumId w:val="30"/>
  </w:num>
  <w:num w:numId="16" w16cid:durableId="493957570">
    <w:abstractNumId w:val="29"/>
  </w:num>
  <w:num w:numId="17" w16cid:durableId="458647102">
    <w:abstractNumId w:val="28"/>
  </w:num>
  <w:num w:numId="18" w16cid:durableId="503054449">
    <w:abstractNumId w:val="27"/>
  </w:num>
  <w:num w:numId="19" w16cid:durableId="403719061">
    <w:abstractNumId w:val="26"/>
  </w:num>
  <w:num w:numId="20" w16cid:durableId="1932398274">
    <w:abstractNumId w:val="25"/>
  </w:num>
  <w:num w:numId="21" w16cid:durableId="1596400466">
    <w:abstractNumId w:val="24"/>
  </w:num>
  <w:num w:numId="22" w16cid:durableId="1010718094">
    <w:abstractNumId w:val="23"/>
  </w:num>
  <w:num w:numId="23" w16cid:durableId="1850872188">
    <w:abstractNumId w:val="22"/>
  </w:num>
  <w:num w:numId="24" w16cid:durableId="1692872954">
    <w:abstractNumId w:val="21"/>
  </w:num>
  <w:num w:numId="25" w16cid:durableId="645400033">
    <w:abstractNumId w:val="20"/>
  </w:num>
  <w:num w:numId="26" w16cid:durableId="933438202">
    <w:abstractNumId w:val="19"/>
  </w:num>
  <w:num w:numId="27" w16cid:durableId="2069650629">
    <w:abstractNumId w:val="18"/>
  </w:num>
  <w:num w:numId="28" w16cid:durableId="1172911792">
    <w:abstractNumId w:val="17"/>
  </w:num>
  <w:num w:numId="29" w16cid:durableId="741102684">
    <w:abstractNumId w:val="16"/>
  </w:num>
  <w:num w:numId="30" w16cid:durableId="133371771">
    <w:abstractNumId w:val="15"/>
  </w:num>
  <w:num w:numId="31" w16cid:durableId="1832064102">
    <w:abstractNumId w:val="14"/>
  </w:num>
  <w:num w:numId="32" w16cid:durableId="955722257">
    <w:abstractNumId w:val="13"/>
  </w:num>
  <w:num w:numId="33" w16cid:durableId="2029019497">
    <w:abstractNumId w:val="12"/>
  </w:num>
  <w:num w:numId="34" w16cid:durableId="1257400801">
    <w:abstractNumId w:val="11"/>
  </w:num>
  <w:num w:numId="35" w16cid:durableId="648442318">
    <w:abstractNumId w:val="10"/>
  </w:num>
  <w:num w:numId="36" w16cid:durableId="1082870494">
    <w:abstractNumId w:val="9"/>
  </w:num>
  <w:num w:numId="37" w16cid:durableId="1870020884">
    <w:abstractNumId w:val="8"/>
  </w:num>
  <w:num w:numId="38" w16cid:durableId="1298604886">
    <w:abstractNumId w:val="7"/>
  </w:num>
  <w:num w:numId="39" w16cid:durableId="1313438764">
    <w:abstractNumId w:val="6"/>
  </w:num>
  <w:num w:numId="40" w16cid:durableId="2021469385">
    <w:abstractNumId w:val="5"/>
  </w:num>
  <w:num w:numId="41" w16cid:durableId="1306088416">
    <w:abstractNumId w:val="4"/>
  </w:num>
  <w:num w:numId="42" w16cid:durableId="265887215">
    <w:abstractNumId w:val="3"/>
  </w:num>
  <w:num w:numId="43" w16cid:durableId="405491848">
    <w:abstractNumId w:val="2"/>
  </w:num>
  <w:num w:numId="44" w16cid:durableId="827788483">
    <w:abstractNumId w:val="1"/>
  </w:num>
  <w:num w:numId="45" w16cid:durableId="1154562191">
    <w:abstractNumId w:val="0"/>
  </w:num>
  <w:num w:numId="46" w16cid:durableId="216741186">
    <w:abstractNumId w:val="46"/>
  </w:num>
  <w:num w:numId="47" w16cid:durableId="1357274020">
    <w:abstractNumId w:val="45"/>
  </w:num>
  <w:num w:numId="48" w16cid:durableId="202377856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AC"/>
    <w:rsid w:val="002337E3"/>
    <w:rsid w:val="002510EF"/>
    <w:rsid w:val="003F07E2"/>
    <w:rsid w:val="00457C7A"/>
    <w:rsid w:val="004D024B"/>
    <w:rsid w:val="0060110E"/>
    <w:rsid w:val="00617D84"/>
    <w:rsid w:val="00733E99"/>
    <w:rsid w:val="0074232D"/>
    <w:rsid w:val="0075503F"/>
    <w:rsid w:val="007827AC"/>
    <w:rsid w:val="00825397"/>
    <w:rsid w:val="00CB419E"/>
    <w:rsid w:val="00DC0239"/>
    <w:rsid w:val="00DD1E69"/>
    <w:rsid w:val="00E03693"/>
    <w:rsid w:val="00E567E1"/>
    <w:rsid w:val="00F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03F5"/>
  <w15:chartTrackingRefBased/>
  <w15:docId w15:val="{F24BDF9F-01EF-49A4-9BD2-DBF7883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82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82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82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82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7AC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7827AC"/>
  </w:style>
  <w:style w:type="paragraph" w:customStyle="1" w:styleId="BodyText1">
    <w:name w:val="Body Text1"/>
    <w:basedOn w:val="Normal"/>
    <w:next w:val="BodyText"/>
    <w:link w:val="BodyTextChar"/>
    <w:uiPriority w:val="1"/>
    <w:qFormat/>
    <w:rsid w:val="007827A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1"/>
    <w:uiPriority w:val="1"/>
    <w:rsid w:val="007827AC"/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827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7827AC"/>
    <w:rPr>
      <w:rFonts w:cs="Times New Roman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7AC"/>
    <w:rPr>
      <w:rFonts w:cs="Times New Roman"/>
      <w:color w:val="605E5C"/>
      <w:shd w:val="clear" w:color="auto" w:fill="E1DFDD"/>
    </w:rPr>
  </w:style>
  <w:style w:type="paragraph" w:customStyle="1" w:styleId="NoSpacing1">
    <w:name w:val="No Spacing1"/>
    <w:next w:val="NoSpacing"/>
    <w:uiPriority w:val="1"/>
    <w:qFormat/>
    <w:rsid w:val="007827AC"/>
    <w:pPr>
      <w:spacing w:before="60" w:after="0" w:line="240" w:lineRule="auto"/>
    </w:pPr>
    <w:rPr>
      <w:rFonts w:eastAsia="Times New Roman" w:cs="Times New Roman"/>
      <w:color w:val="44546A"/>
      <w:kern w:val="0"/>
      <w:sz w:val="20"/>
      <w:szCs w:val="20"/>
      <w:lang w:eastAsia="ja-JP"/>
      <w14:ligatures w14:val="non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827AC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1"/>
    <w:uiPriority w:val="99"/>
    <w:rsid w:val="007827AC"/>
    <w:rPr>
      <w:rFonts w:ascii="Calibri" w:hAnsi="Calibri" w:cs="Calibri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827AC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1"/>
    <w:uiPriority w:val="99"/>
    <w:rsid w:val="007827AC"/>
    <w:rPr>
      <w:rFonts w:ascii="Calibri" w:hAnsi="Calibri" w:cs="Calibri"/>
    </w:rPr>
  </w:style>
  <w:style w:type="table" w:customStyle="1" w:styleId="SOWTable">
    <w:name w:val="SOW Table"/>
    <w:basedOn w:val="TableNormal"/>
    <w:uiPriority w:val="99"/>
    <w:rsid w:val="007827AC"/>
    <w:pPr>
      <w:spacing w:before="60" w:after="60" w:line="240" w:lineRule="auto"/>
    </w:pPr>
    <w:rPr>
      <w:rFonts w:eastAsia="Times New Roman" w:cs="Times New Roman"/>
      <w:color w:val="44546A"/>
      <w:kern w:val="0"/>
      <w:sz w:val="20"/>
      <w:szCs w:val="20"/>
      <w:lang w:eastAsia="ja-JP"/>
      <w14:ligatures w14:val="none"/>
    </w:rPr>
    <w:tblPr>
      <w:tblStyleRowBandSize w:val="1"/>
      <w:tblBorders>
        <w:top w:val="single" w:sz="4" w:space="0" w:color="ACB9CA"/>
        <w:left w:val="single" w:sz="4" w:space="0" w:color="ACB9CA"/>
        <w:bottom w:val="single" w:sz="4" w:space="0" w:color="ACB9CA"/>
        <w:right w:val="single" w:sz="4" w:space="0" w:color="ACB9CA"/>
        <w:insideV w:val="single" w:sz="4" w:space="0" w:color="ACB9CA"/>
      </w:tblBorders>
    </w:tblPr>
    <w:tblStylePr w:type="firstRow">
      <w:rPr>
        <w:rFonts w:ascii="Segoe UI Symbol" w:hAnsi="Segoe UI Symbol" w:cs="Times New Roman"/>
        <w:color w:val="FFFFFF"/>
        <w:sz w:val="16"/>
      </w:rPr>
      <w:tblPr/>
      <w:tcPr>
        <w:shd w:val="clear" w:color="auto" w:fill="4472C4"/>
      </w:tcPr>
    </w:tblStylePr>
    <w:tblStylePr w:type="lastRow">
      <w:rPr>
        <w:rFonts w:ascii="Segoe UI Symbol" w:hAnsi="Segoe UI Symbol" w:cs="Times New Roman"/>
        <w:b/>
        <w:caps/>
        <w:smallCaps w:val="0"/>
        <w:color w:val="4472C4"/>
        <w:sz w:val="16"/>
      </w:rPr>
      <w:tblPr/>
      <w:tcPr>
        <w:tcBorders>
          <w:top w:val="nil"/>
        </w:tcBorders>
      </w:tcPr>
    </w:tblStylePr>
    <w:tblStylePr w:type="firstCol">
      <w:rPr>
        <w:rFonts w:ascii="Segoe UI Symbol" w:hAnsi="Segoe UI Symbol" w:cs="Times New Roman"/>
        <w:sz w:val="16"/>
      </w:rPr>
    </w:tblStylePr>
    <w:tblStylePr w:type="band2Horz">
      <w:rPr>
        <w:rFonts w:cs="Times New Roman"/>
      </w:rPr>
      <w:tblPr/>
      <w:tcPr>
        <w:shd w:val="clear" w:color="auto" w:fill="D5DCE4"/>
      </w:tcPr>
    </w:tblStylePr>
  </w:style>
  <w:style w:type="table" w:customStyle="1" w:styleId="TableGrid1">
    <w:name w:val="Table Grid1"/>
    <w:basedOn w:val="TableNormal"/>
    <w:next w:val="TableGrid"/>
    <w:uiPriority w:val="39"/>
    <w:rsid w:val="007827AC"/>
    <w:pPr>
      <w:spacing w:after="0" w:line="240" w:lineRule="auto"/>
    </w:pPr>
    <w:rPr>
      <w:rFonts w:eastAsia="Times New Roman" w:cs="Times New Roman"/>
      <w:color w:val="44546A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next w:val="Revision"/>
    <w:hidden/>
    <w:uiPriority w:val="99"/>
    <w:semiHidden/>
    <w:rsid w:val="007827AC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827AC"/>
    <w:rPr>
      <w:rFonts w:cs="Times New Roman"/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7827A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7827AC"/>
    <w:rPr>
      <w:rFonts w:ascii="Calibri" w:hAnsi="Calibri" w:cs="Calibri"/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7827AC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7AC"/>
    <w:rPr>
      <w:rFonts w:ascii="Calibri" w:hAnsi="Calibri" w:cs="Calibri"/>
      <w:b/>
      <w:bCs/>
      <w:sz w:val="20"/>
      <w:szCs w:val="20"/>
    </w:rPr>
  </w:style>
  <w:style w:type="table" w:customStyle="1" w:styleId="SOWTable1">
    <w:name w:val="SOW Table1"/>
    <w:basedOn w:val="TableNormal"/>
    <w:uiPriority w:val="99"/>
    <w:rsid w:val="007827AC"/>
    <w:pPr>
      <w:spacing w:before="60" w:after="60" w:line="240" w:lineRule="auto"/>
    </w:pPr>
    <w:rPr>
      <w:rFonts w:eastAsia="Times New Roman" w:cs="Times New Roman"/>
      <w:color w:val="44546A"/>
      <w:kern w:val="0"/>
      <w:sz w:val="20"/>
      <w:szCs w:val="20"/>
      <w:lang w:eastAsia="ja-JP"/>
      <w14:ligatures w14:val="none"/>
    </w:rPr>
    <w:tblPr>
      <w:tblStyleRowBandSize w:val="1"/>
      <w:tblBorders>
        <w:top w:val="single" w:sz="4" w:space="0" w:color="ACB9CA"/>
        <w:left w:val="single" w:sz="4" w:space="0" w:color="ACB9CA"/>
        <w:bottom w:val="single" w:sz="4" w:space="0" w:color="ACB9CA"/>
        <w:right w:val="single" w:sz="4" w:space="0" w:color="ACB9CA"/>
        <w:insideV w:val="single" w:sz="4" w:space="0" w:color="ACB9CA"/>
      </w:tblBorders>
    </w:tblPr>
    <w:tblStylePr w:type="firstRow">
      <w:rPr>
        <w:rFonts w:ascii="Century Gothic" w:hAnsi="Century Gothic" w:cs="Times New Roman"/>
        <w:color w:val="FFFFFF"/>
        <w:sz w:val="16"/>
      </w:rPr>
      <w:tblPr/>
      <w:tcPr>
        <w:shd w:val="clear" w:color="auto" w:fill="4472C4"/>
      </w:tcPr>
    </w:tblStylePr>
    <w:tblStylePr w:type="lastRow">
      <w:rPr>
        <w:rFonts w:ascii="Century Gothic" w:hAnsi="Century Gothic" w:cs="Times New Roman"/>
        <w:b/>
        <w:caps/>
        <w:smallCaps w:val="0"/>
        <w:color w:val="4472C4"/>
        <w:sz w:val="16"/>
      </w:rPr>
      <w:tblPr/>
      <w:tcPr>
        <w:tcBorders>
          <w:top w:val="nil"/>
        </w:tcBorders>
      </w:tcPr>
    </w:tblStylePr>
    <w:tblStylePr w:type="firstCol">
      <w:rPr>
        <w:rFonts w:ascii="Century Gothic" w:hAnsi="Century Gothic" w:cs="Times New Roman"/>
        <w:sz w:val="16"/>
      </w:rPr>
    </w:tblStylePr>
    <w:tblStylePr w:type="band2Horz">
      <w:rPr>
        <w:rFonts w:cs="Times New Roman"/>
      </w:rPr>
      <w:tblPr/>
      <w:tcPr>
        <w:shd w:val="clear" w:color="auto" w:fill="D5DCE4"/>
      </w:tcPr>
    </w:tblStylePr>
  </w:style>
  <w:style w:type="character" w:styleId="PlaceholderText">
    <w:name w:val="Placeholder Text"/>
    <w:basedOn w:val="DefaultParagraphFont"/>
    <w:uiPriority w:val="99"/>
    <w:semiHidden/>
    <w:rsid w:val="007827AC"/>
    <w:rPr>
      <w:color w:val="666666"/>
    </w:rPr>
  </w:style>
  <w:style w:type="paragraph" w:styleId="BodyText">
    <w:name w:val="Body Text"/>
    <w:basedOn w:val="Normal"/>
    <w:link w:val="BodyTextChar1"/>
    <w:uiPriority w:val="99"/>
    <w:semiHidden/>
    <w:unhideWhenUsed/>
    <w:rsid w:val="007827AC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827AC"/>
  </w:style>
  <w:style w:type="character" w:styleId="Hyperlink">
    <w:name w:val="Hyperlink"/>
    <w:basedOn w:val="DefaultParagraphFont"/>
    <w:uiPriority w:val="99"/>
    <w:semiHidden/>
    <w:unhideWhenUsed/>
    <w:rsid w:val="007827AC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7827AC"/>
    <w:pPr>
      <w:spacing w:after="0" w:line="240" w:lineRule="auto"/>
    </w:pPr>
  </w:style>
  <w:style w:type="paragraph" w:styleId="Header">
    <w:name w:val="header"/>
    <w:basedOn w:val="Normal"/>
    <w:link w:val="HeaderChar1"/>
    <w:uiPriority w:val="99"/>
    <w:unhideWhenUsed/>
    <w:rsid w:val="0078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7827AC"/>
  </w:style>
  <w:style w:type="paragraph" w:styleId="Footer">
    <w:name w:val="footer"/>
    <w:basedOn w:val="Normal"/>
    <w:link w:val="FooterChar1"/>
    <w:uiPriority w:val="99"/>
    <w:unhideWhenUsed/>
    <w:rsid w:val="0078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7827AC"/>
  </w:style>
  <w:style w:type="table" w:styleId="TableGrid">
    <w:name w:val="Table Grid"/>
    <w:basedOn w:val="TableNormal"/>
    <w:uiPriority w:val="39"/>
    <w:rsid w:val="0078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27AC"/>
    <w:pPr>
      <w:spacing w:after="0" w:line="240" w:lineRule="auto"/>
    </w:pPr>
  </w:style>
  <w:style w:type="paragraph" w:styleId="CommentText">
    <w:name w:val="annotation text"/>
    <w:basedOn w:val="Normal"/>
    <w:link w:val="CommentTextChar1"/>
    <w:uiPriority w:val="99"/>
    <w:semiHidden/>
    <w:unhideWhenUsed/>
    <w:rsid w:val="007827A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82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7AC"/>
    <w:rPr>
      <w:rFonts w:ascii="Calibri" w:hAnsi="Calibri" w:cs="Calibri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827AC"/>
    <w:rPr>
      <w:b/>
      <w:bCs/>
      <w:sz w:val="20"/>
      <w:szCs w:val="20"/>
    </w:rPr>
  </w:style>
  <w:style w:type="paragraph" w:customStyle="1" w:styleId="pf0">
    <w:name w:val="pf0"/>
    <w:basedOn w:val="Normal"/>
    <w:rsid w:val="0023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2337E3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HWIProviderNetworkManagement@MolinaHealthCa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a.wi.gov/Pages/DoingBusiness/SupplierDiversity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242178EDEA4290A930A1C623B93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B2AA7-F08F-41F7-82CC-D46F2AEB948B}"/>
      </w:docPartPr>
      <w:docPartBody>
        <w:p w:rsidR="002E7607" w:rsidRDefault="002E7607" w:rsidP="002E7607">
          <w:pPr>
            <w:pStyle w:val="1C242178EDEA4290A930A1C623B93892"/>
          </w:pPr>
          <w:r w:rsidRPr="005D03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2EA17-8CEE-460F-B1D5-4C31743F6922}"/>
      </w:docPartPr>
      <w:docPartBody>
        <w:p w:rsidR="00EA12BA" w:rsidRDefault="00EA12BA">
          <w:r w:rsidRPr="002F346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07"/>
    <w:rsid w:val="002E7607"/>
    <w:rsid w:val="0074232D"/>
    <w:rsid w:val="00825397"/>
    <w:rsid w:val="00832FC3"/>
    <w:rsid w:val="00A158C3"/>
    <w:rsid w:val="00A579EF"/>
    <w:rsid w:val="00CB419E"/>
    <w:rsid w:val="00E567E1"/>
    <w:rsid w:val="00E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2BA"/>
    <w:rPr>
      <w:color w:val="666666"/>
    </w:rPr>
  </w:style>
  <w:style w:type="paragraph" w:customStyle="1" w:styleId="1C242178EDEA4290A930A1C623B93892">
    <w:name w:val="1C242178EDEA4290A930A1C623B93892"/>
    <w:rsid w:val="002E7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8E4D833E6441BCBB86BB9EBDAE94" ma:contentTypeVersion="13" ma:contentTypeDescription="Create a new document." ma:contentTypeScope="" ma:versionID="e9504f6af9e685453c71ca0d6a4ce15f">
  <xsd:schema xmlns:xsd="http://www.w3.org/2001/XMLSchema" xmlns:xs="http://www.w3.org/2001/XMLSchema" xmlns:p="http://schemas.microsoft.com/office/2006/metadata/properties" xmlns:ns2="99804f09-4924-46ae-ab00-01203ed30d67" xmlns:ns3="c8ed8c63-fde8-4d52-a5e7-89405f984a86" targetNamespace="http://schemas.microsoft.com/office/2006/metadata/properties" ma:root="true" ma:fieldsID="6335f172a569c18600f5c8144921db5a" ns2:_="" ns3:_="">
    <xsd:import namespace="99804f09-4924-46ae-ab00-01203ed30d67"/>
    <xsd:import namespace="c8ed8c63-fde8-4d52-a5e7-89405f984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4f09-4924-46ae-ab00-01203ed30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2f0b39-9556-4b1c-ad5f-9e6a93873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8c63-fde8-4d52-a5e7-89405f984a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c5dcda-d834-459c-a6e4-ecf0a60377e6}" ma:internalName="TaxCatchAll" ma:showField="CatchAllData" ma:web="c8ed8c63-fde8-4d52-a5e7-89405f984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04f09-4924-46ae-ab00-01203ed30d67">
      <Terms xmlns="http://schemas.microsoft.com/office/infopath/2007/PartnerControls"/>
    </lcf76f155ced4ddcb4097134ff3c332f>
    <TaxCatchAll xmlns="c8ed8c63-fde8-4d52-a5e7-89405f984a86" xsi:nil="true"/>
  </documentManagement>
</p:properties>
</file>

<file path=customXml/itemProps1.xml><?xml version="1.0" encoding="utf-8"?>
<ds:datastoreItem xmlns:ds="http://schemas.openxmlformats.org/officeDocument/2006/customXml" ds:itemID="{73C57D80-8B06-4708-9A40-6DF686F4B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04f09-4924-46ae-ab00-01203ed30d67"/>
    <ds:schemaRef ds:uri="c8ed8c63-fde8-4d52-a5e7-89405f984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7FB18-1D45-4F27-993D-077B50926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EBFC3-89F9-4BF6-8449-421388255A3E}">
  <ds:schemaRefs>
    <ds:schemaRef ds:uri="http://schemas.microsoft.com/office/2006/metadata/properties"/>
    <ds:schemaRef ds:uri="http://schemas.microsoft.com/office/infopath/2007/PartnerControls"/>
    <ds:schemaRef ds:uri="99804f09-4924-46ae-ab00-01203ed30d67"/>
    <ds:schemaRef ds:uri="c8ed8c63-fde8-4d52-a5e7-89405f984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7844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Molina Healthcare Inc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Koenig, Becky</dc:creator>
  <cp:keywords/>
  <dc:description/>
  <cp:lastModifiedBy>Govek, Alicia</cp:lastModifiedBy>
  <cp:revision>2</cp:revision>
  <cp:lastPrinted>2024-11-20T13:00:00Z</cp:lastPrinted>
  <dcterms:created xsi:type="dcterms:W3CDTF">2024-12-20T17:41:00Z</dcterms:created>
  <dcterms:modified xsi:type="dcterms:W3CDTF">2024-12-20T17:41:00Z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0x010100152A8E4D833E6441BCBB86BB9EBDAE94</vt:lpwstr>
  </property>
</Properties>
</file>